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1687" w14:textId="77777777" w:rsidR="0055161D" w:rsidRDefault="0055161D" w:rsidP="0055161D">
      <w:pPr>
        <w:spacing w:line="220" w:lineRule="exact"/>
        <w:rPr>
          <w:rFonts w:asciiTheme="majorEastAsia" w:eastAsiaTheme="majorEastAsia" w:hAnsiTheme="majorEastAsia"/>
          <w:sz w:val="21"/>
          <w:szCs w:val="21"/>
          <w:u w:val="single"/>
        </w:rPr>
      </w:pPr>
    </w:p>
    <w:p w14:paraId="2FF60206" w14:textId="22C4FF3F" w:rsidR="002F2955" w:rsidRPr="0055161D" w:rsidRDefault="00510C68" w:rsidP="0055161D">
      <w:pPr>
        <w:spacing w:line="220" w:lineRule="exact"/>
        <w:rPr>
          <w:rFonts w:asciiTheme="majorEastAsia" w:eastAsiaTheme="majorEastAsia" w:hAnsiTheme="majorEastAsia"/>
          <w:sz w:val="21"/>
          <w:szCs w:val="21"/>
          <w:u w:val="single"/>
        </w:rPr>
      </w:pPr>
      <w:r w:rsidRPr="0055161D">
        <w:rPr>
          <w:rFonts w:asciiTheme="majorEastAsia" w:eastAsiaTheme="majorEastAsia" w:hAnsiTheme="majorEastAsia" w:hint="eastAsia"/>
          <w:sz w:val="21"/>
          <w:szCs w:val="21"/>
          <w:u w:val="single"/>
        </w:rPr>
        <w:t>ご所属</w:t>
      </w:r>
      <w:r w:rsidR="002F2955" w:rsidRPr="0055161D">
        <w:rPr>
          <w:rFonts w:asciiTheme="majorEastAsia" w:eastAsiaTheme="majorEastAsia" w:hAnsiTheme="majorEastAsia" w:hint="eastAsia"/>
          <w:sz w:val="21"/>
          <w:szCs w:val="21"/>
          <w:u w:val="single"/>
        </w:rPr>
        <w:t xml:space="preserve">：　　　　　　　　　　　　　　　</w:t>
      </w:r>
      <w:r w:rsidR="003845C6">
        <w:rPr>
          <w:rFonts w:asciiTheme="majorEastAsia" w:eastAsiaTheme="majorEastAsia" w:hAnsiTheme="majorEastAsia" w:hint="eastAsia"/>
          <w:sz w:val="21"/>
          <w:szCs w:val="21"/>
          <w:u w:val="single"/>
        </w:rPr>
        <w:t xml:space="preserve">　　　</w:t>
      </w:r>
    </w:p>
    <w:p w14:paraId="0BB876E0" w14:textId="77777777" w:rsidR="002F2955" w:rsidRPr="0055161D" w:rsidRDefault="002F2955" w:rsidP="0055161D">
      <w:pPr>
        <w:spacing w:line="220" w:lineRule="exact"/>
        <w:rPr>
          <w:rFonts w:asciiTheme="majorEastAsia" w:eastAsiaTheme="majorEastAsia" w:hAnsiTheme="majorEastAsia"/>
          <w:sz w:val="21"/>
          <w:szCs w:val="21"/>
        </w:rPr>
      </w:pPr>
    </w:p>
    <w:p w14:paraId="3EB528EC" w14:textId="7A80E269" w:rsidR="002F2955" w:rsidRPr="0055161D" w:rsidRDefault="00510C68" w:rsidP="0055161D">
      <w:pPr>
        <w:spacing w:line="220" w:lineRule="exact"/>
        <w:rPr>
          <w:rFonts w:asciiTheme="majorEastAsia" w:eastAsiaTheme="majorEastAsia" w:hAnsiTheme="majorEastAsia"/>
          <w:sz w:val="21"/>
          <w:szCs w:val="21"/>
          <w:u w:val="single"/>
        </w:rPr>
      </w:pPr>
      <w:r w:rsidRPr="0055161D">
        <w:rPr>
          <w:rFonts w:asciiTheme="majorEastAsia" w:eastAsiaTheme="majorEastAsia" w:hAnsiTheme="majorEastAsia" w:hint="eastAsia"/>
          <w:sz w:val="21"/>
          <w:szCs w:val="21"/>
          <w:u w:val="single"/>
        </w:rPr>
        <w:t>お名前</w:t>
      </w:r>
      <w:r w:rsidR="002F2955" w:rsidRPr="0055161D">
        <w:rPr>
          <w:rFonts w:asciiTheme="majorEastAsia" w:eastAsiaTheme="majorEastAsia" w:hAnsiTheme="majorEastAsia" w:hint="eastAsia"/>
          <w:sz w:val="21"/>
          <w:szCs w:val="21"/>
          <w:u w:val="single"/>
        </w:rPr>
        <w:t xml:space="preserve">：　　　　　　　　　　　　　　　　　　　　</w:t>
      </w:r>
    </w:p>
    <w:p w14:paraId="46EFAC64" w14:textId="77777777" w:rsidR="002F2955" w:rsidRPr="0055161D" w:rsidRDefault="002F2955" w:rsidP="0055161D">
      <w:pPr>
        <w:spacing w:line="220" w:lineRule="exact"/>
        <w:rPr>
          <w:rFonts w:asciiTheme="majorEastAsia" w:eastAsiaTheme="majorEastAsia" w:hAnsiTheme="majorEastAsia"/>
          <w:sz w:val="18"/>
        </w:rPr>
      </w:pPr>
    </w:p>
    <w:p w14:paraId="73B55D2E" w14:textId="77777777" w:rsidR="002F2955" w:rsidRPr="0055161D" w:rsidRDefault="00416120" w:rsidP="0055161D">
      <w:pPr>
        <w:spacing w:line="220" w:lineRule="exact"/>
        <w:rPr>
          <w:rFonts w:asciiTheme="majorEastAsia" w:eastAsiaTheme="majorEastAsia" w:hAnsiTheme="majorEastAsia"/>
          <w:b/>
          <w:color w:val="FF0000"/>
          <w:sz w:val="18"/>
        </w:rPr>
      </w:pPr>
      <w:r w:rsidRPr="0055161D">
        <w:rPr>
          <w:rFonts w:asciiTheme="majorEastAsia" w:eastAsiaTheme="majorEastAsia" w:hAnsiTheme="majorEastAsia" w:hint="eastAsia"/>
          <w:b/>
          <w:color w:val="FF0000"/>
          <w:sz w:val="18"/>
        </w:rPr>
        <w:t xml:space="preserve">(1) </w:t>
      </w:r>
      <w:r w:rsidR="00510C68" w:rsidRPr="0055161D">
        <w:rPr>
          <w:rFonts w:asciiTheme="majorEastAsia" w:eastAsiaTheme="majorEastAsia" w:hAnsiTheme="majorEastAsia" w:hint="eastAsia"/>
          <w:b/>
          <w:color w:val="FF0000"/>
          <w:sz w:val="18"/>
        </w:rPr>
        <w:t>原稿の専門分野</w:t>
      </w:r>
    </w:p>
    <w:p w14:paraId="0FC49A49" w14:textId="77777777" w:rsidR="002F2955" w:rsidRPr="0055161D" w:rsidRDefault="002F2955" w:rsidP="0055161D">
      <w:pPr>
        <w:spacing w:line="220" w:lineRule="exact"/>
        <w:ind w:left="320"/>
        <w:rPr>
          <w:rFonts w:asciiTheme="majorEastAsia" w:eastAsiaTheme="majorEastAsia" w:hAnsiTheme="majorEastAsia"/>
          <w:sz w:val="18"/>
        </w:rPr>
      </w:pPr>
      <w:r w:rsidRPr="0055161D">
        <w:rPr>
          <w:rFonts w:asciiTheme="majorEastAsia" w:eastAsiaTheme="majorEastAsia" w:hAnsiTheme="majorEastAsia" w:hint="eastAsia"/>
          <w:sz w:val="18"/>
        </w:rPr>
        <w:t>（　　　　　　　　　　　　　　　　　　　　　　　　　　　　　）</w:t>
      </w:r>
    </w:p>
    <w:p w14:paraId="045F9DA4" w14:textId="77777777" w:rsidR="002F2955" w:rsidRPr="0055161D" w:rsidRDefault="002F2955" w:rsidP="0055161D">
      <w:pPr>
        <w:spacing w:line="220" w:lineRule="exact"/>
        <w:rPr>
          <w:rFonts w:asciiTheme="majorEastAsia" w:eastAsiaTheme="majorEastAsia" w:hAnsiTheme="majorEastAsia"/>
          <w:sz w:val="20"/>
        </w:rPr>
      </w:pPr>
    </w:p>
    <w:p w14:paraId="632F5C1E" w14:textId="77777777" w:rsidR="002F2955" w:rsidRPr="0055161D" w:rsidRDefault="00423D93" w:rsidP="0055161D">
      <w:pPr>
        <w:spacing w:line="220" w:lineRule="exact"/>
        <w:rPr>
          <w:rFonts w:asciiTheme="majorEastAsia" w:eastAsiaTheme="majorEastAsia" w:hAnsiTheme="majorEastAsia"/>
          <w:b/>
          <w:color w:val="FF0000"/>
          <w:sz w:val="20"/>
        </w:rPr>
      </w:pPr>
      <w:r w:rsidRPr="0055161D">
        <w:rPr>
          <w:rFonts w:asciiTheme="majorEastAsia" w:eastAsiaTheme="majorEastAsia" w:hAnsiTheme="majorEastAsia" w:hint="eastAsia"/>
          <w:b/>
          <w:color w:val="FF0000"/>
          <w:sz w:val="20"/>
        </w:rPr>
        <w:t xml:space="preserve">(2) </w:t>
      </w:r>
      <w:r w:rsidR="00416120" w:rsidRPr="0055161D">
        <w:rPr>
          <w:rFonts w:asciiTheme="majorEastAsia" w:eastAsiaTheme="majorEastAsia" w:hAnsiTheme="majorEastAsia" w:hint="eastAsia"/>
          <w:b/>
          <w:color w:val="FF0000"/>
          <w:sz w:val="20"/>
        </w:rPr>
        <w:t>原稿</w:t>
      </w:r>
      <w:r w:rsidR="005B2AE1" w:rsidRPr="0055161D">
        <w:rPr>
          <w:rFonts w:asciiTheme="majorEastAsia" w:eastAsiaTheme="majorEastAsia" w:hAnsiTheme="majorEastAsia" w:hint="eastAsia"/>
          <w:b/>
          <w:color w:val="FF0000"/>
          <w:sz w:val="20"/>
        </w:rPr>
        <w:t>の</w:t>
      </w:r>
      <w:r w:rsidR="00510C68" w:rsidRPr="0055161D">
        <w:rPr>
          <w:rFonts w:asciiTheme="majorEastAsia" w:eastAsiaTheme="majorEastAsia" w:hAnsiTheme="majorEastAsia" w:hint="eastAsia"/>
          <w:b/>
          <w:color w:val="FF0000"/>
          <w:sz w:val="20"/>
        </w:rPr>
        <w:t>用途</w:t>
      </w:r>
    </w:p>
    <w:p w14:paraId="2AEDC5F0" w14:textId="159C2F2E" w:rsidR="002F2955" w:rsidRPr="0055161D" w:rsidRDefault="00000000" w:rsidP="0055161D">
      <w:pPr>
        <w:spacing w:line="220" w:lineRule="exact"/>
        <w:ind w:left="540"/>
        <w:rPr>
          <w:rFonts w:asciiTheme="majorEastAsia" w:eastAsiaTheme="majorEastAsia" w:hAnsiTheme="majorEastAsia"/>
          <w:sz w:val="20"/>
        </w:rPr>
      </w:pPr>
      <w:sdt>
        <w:sdtPr>
          <w:rPr>
            <w:rFonts w:asciiTheme="majorEastAsia" w:eastAsiaTheme="majorEastAsia" w:hAnsiTheme="majorEastAsia" w:hint="eastAsia"/>
            <w:b/>
            <w:sz w:val="20"/>
          </w:rPr>
          <w:id w:val="-1728988342"/>
          <w14:checkbox>
            <w14:checked w14:val="1"/>
            <w14:checkedState w14:val="25A0" w14:font="ＭＳ Ｐゴシック"/>
            <w14:uncheckedState w14:val="2610" w14:font="ＭＳ ゴシック"/>
          </w14:checkbox>
        </w:sdtPr>
        <w:sdtContent>
          <w:r w:rsidR="0055564E">
            <w:rPr>
              <w:rFonts w:ascii="ＭＳ Ｐゴシック" w:eastAsia="ＭＳ Ｐゴシック" w:hAnsi="ＭＳ Ｐゴシック" w:hint="eastAsia"/>
              <w:b/>
              <w:sz w:val="20"/>
            </w:rPr>
            <w:t>■</w:t>
          </w:r>
        </w:sdtContent>
      </w:sdt>
      <w:r w:rsidR="00014CDE" w:rsidRPr="0055161D">
        <w:rPr>
          <w:rFonts w:asciiTheme="majorEastAsia" w:eastAsiaTheme="majorEastAsia" w:hAnsiTheme="majorEastAsia" w:hint="eastAsia"/>
          <w:b/>
          <w:sz w:val="20"/>
        </w:rPr>
        <w:t xml:space="preserve">　</w:t>
      </w:r>
      <w:r w:rsidR="002F2955" w:rsidRPr="0055161D">
        <w:rPr>
          <w:rFonts w:asciiTheme="majorEastAsia" w:eastAsiaTheme="majorEastAsia" w:hAnsiTheme="majorEastAsia" w:hint="eastAsia"/>
          <w:sz w:val="20"/>
        </w:rPr>
        <w:t>投稿原稿として</w:t>
      </w:r>
    </w:p>
    <w:p w14:paraId="7ECF5642" w14:textId="77777777" w:rsidR="002F2955" w:rsidRPr="0055161D" w:rsidRDefault="00000000" w:rsidP="0055161D">
      <w:pPr>
        <w:spacing w:line="220" w:lineRule="exact"/>
        <w:ind w:left="540"/>
        <w:rPr>
          <w:rFonts w:asciiTheme="majorEastAsia" w:eastAsiaTheme="majorEastAsia" w:hAnsiTheme="majorEastAsia"/>
          <w:sz w:val="20"/>
        </w:rPr>
      </w:pPr>
      <w:sdt>
        <w:sdtPr>
          <w:rPr>
            <w:rFonts w:asciiTheme="majorEastAsia" w:eastAsiaTheme="majorEastAsia" w:hAnsiTheme="majorEastAsia" w:hint="eastAsia"/>
            <w:b/>
            <w:sz w:val="20"/>
          </w:rPr>
          <w:id w:val="-1967496366"/>
          <w14:checkbox>
            <w14:checked w14:val="0"/>
            <w14:checkedState w14:val="25A0" w14:font="ＭＳ Ｐゴシック"/>
            <w14:uncheckedState w14:val="2610" w14:font="ＭＳ ゴシック"/>
          </w14:checkbox>
        </w:sdtPr>
        <w:sdtContent>
          <w:r w:rsidR="00014CDE" w:rsidRPr="0055161D">
            <w:rPr>
              <w:rFonts w:asciiTheme="majorEastAsia" w:eastAsiaTheme="majorEastAsia" w:hAnsiTheme="majorEastAsia" w:hint="eastAsia"/>
              <w:b/>
              <w:sz w:val="20"/>
            </w:rPr>
            <w:t>☐</w:t>
          </w:r>
        </w:sdtContent>
      </w:sdt>
      <w:r w:rsidR="00014CDE" w:rsidRPr="0055161D">
        <w:rPr>
          <w:rFonts w:asciiTheme="majorEastAsia" w:eastAsiaTheme="majorEastAsia" w:hAnsiTheme="majorEastAsia" w:hint="eastAsia"/>
          <w:b/>
          <w:sz w:val="20"/>
        </w:rPr>
        <w:t xml:space="preserve">　</w:t>
      </w:r>
      <w:r w:rsidR="002F2955" w:rsidRPr="0055161D">
        <w:rPr>
          <w:rFonts w:asciiTheme="majorEastAsia" w:eastAsiaTheme="majorEastAsia" w:hAnsiTheme="majorEastAsia" w:hint="eastAsia"/>
          <w:sz w:val="20"/>
        </w:rPr>
        <w:t>ドラフトとして</w:t>
      </w:r>
    </w:p>
    <w:p w14:paraId="732D2C84" w14:textId="77777777" w:rsidR="002F2955" w:rsidRPr="0055161D" w:rsidRDefault="00000000" w:rsidP="0055161D">
      <w:pPr>
        <w:spacing w:line="220" w:lineRule="exact"/>
        <w:ind w:left="540"/>
        <w:rPr>
          <w:rFonts w:asciiTheme="majorEastAsia" w:eastAsiaTheme="majorEastAsia" w:hAnsiTheme="majorEastAsia"/>
          <w:sz w:val="20"/>
        </w:rPr>
      </w:pPr>
      <w:sdt>
        <w:sdtPr>
          <w:rPr>
            <w:rFonts w:asciiTheme="majorEastAsia" w:eastAsiaTheme="majorEastAsia" w:hAnsiTheme="majorEastAsia" w:hint="eastAsia"/>
            <w:b/>
            <w:sz w:val="20"/>
          </w:rPr>
          <w:id w:val="-1927880771"/>
          <w14:checkbox>
            <w14:checked w14:val="0"/>
            <w14:checkedState w14:val="25A0" w14:font="ＭＳ Ｐゴシック"/>
            <w14:uncheckedState w14:val="2610" w14:font="ＭＳ ゴシック"/>
          </w14:checkbox>
        </w:sdtPr>
        <w:sdtContent>
          <w:r w:rsidR="00014CDE" w:rsidRPr="0055161D">
            <w:rPr>
              <w:rFonts w:asciiTheme="majorEastAsia" w:eastAsiaTheme="majorEastAsia" w:hAnsiTheme="majorEastAsia" w:hint="eastAsia"/>
              <w:b/>
              <w:sz w:val="20"/>
            </w:rPr>
            <w:t>☐</w:t>
          </w:r>
        </w:sdtContent>
      </w:sdt>
      <w:r w:rsidR="00014CDE" w:rsidRPr="0055161D">
        <w:rPr>
          <w:rFonts w:asciiTheme="majorEastAsia" w:eastAsiaTheme="majorEastAsia" w:hAnsiTheme="majorEastAsia" w:hint="eastAsia"/>
          <w:b/>
          <w:sz w:val="20"/>
        </w:rPr>
        <w:t xml:space="preserve">　</w:t>
      </w:r>
      <w:r w:rsidR="002F2955" w:rsidRPr="0055161D">
        <w:rPr>
          <w:rFonts w:asciiTheme="majorEastAsia" w:eastAsiaTheme="majorEastAsia" w:hAnsiTheme="majorEastAsia" w:hint="eastAsia"/>
          <w:sz w:val="20"/>
        </w:rPr>
        <w:t>プレゼンテーション用</w:t>
      </w:r>
    </w:p>
    <w:p w14:paraId="2711BE9D" w14:textId="77777777" w:rsidR="005B2AE1" w:rsidRPr="0055161D" w:rsidRDefault="00000000" w:rsidP="0055161D">
      <w:pPr>
        <w:spacing w:line="220" w:lineRule="exact"/>
        <w:ind w:left="540"/>
        <w:rPr>
          <w:rFonts w:asciiTheme="majorEastAsia" w:eastAsiaTheme="majorEastAsia" w:hAnsiTheme="majorEastAsia"/>
          <w:sz w:val="20"/>
        </w:rPr>
      </w:pPr>
      <w:sdt>
        <w:sdtPr>
          <w:rPr>
            <w:rFonts w:asciiTheme="majorEastAsia" w:eastAsiaTheme="majorEastAsia" w:hAnsiTheme="majorEastAsia" w:hint="eastAsia"/>
            <w:b/>
            <w:sz w:val="20"/>
          </w:rPr>
          <w:id w:val="-842240267"/>
          <w14:checkbox>
            <w14:checked w14:val="0"/>
            <w14:checkedState w14:val="25A0" w14:font="ＭＳ Ｐゴシック"/>
            <w14:uncheckedState w14:val="2610" w14:font="ＭＳ ゴシック"/>
          </w14:checkbox>
        </w:sdtPr>
        <w:sdtContent>
          <w:r w:rsidR="00014CDE" w:rsidRPr="0055161D">
            <w:rPr>
              <w:rFonts w:asciiTheme="majorEastAsia" w:eastAsiaTheme="majorEastAsia" w:hAnsiTheme="majorEastAsia" w:hint="eastAsia"/>
              <w:b/>
              <w:sz w:val="20"/>
            </w:rPr>
            <w:t>☐</w:t>
          </w:r>
        </w:sdtContent>
      </w:sdt>
      <w:r w:rsidR="00014CDE" w:rsidRPr="0055161D">
        <w:rPr>
          <w:rFonts w:asciiTheme="majorEastAsia" w:eastAsiaTheme="majorEastAsia" w:hAnsiTheme="majorEastAsia" w:hint="eastAsia"/>
          <w:b/>
          <w:sz w:val="20"/>
        </w:rPr>
        <w:t xml:space="preserve">　</w:t>
      </w:r>
      <w:r w:rsidR="005B2AE1" w:rsidRPr="0055161D">
        <w:rPr>
          <w:rFonts w:asciiTheme="majorEastAsia" w:eastAsiaTheme="majorEastAsia" w:hAnsiTheme="majorEastAsia" w:hint="eastAsia"/>
          <w:sz w:val="20"/>
        </w:rPr>
        <w:t>レター（講演招聘・学会案内・一般）</w:t>
      </w:r>
    </w:p>
    <w:p w14:paraId="6ECA4DD8" w14:textId="0ED9CFAC" w:rsidR="00740DA1" w:rsidRPr="0055161D" w:rsidRDefault="00000000" w:rsidP="0055161D">
      <w:pPr>
        <w:spacing w:line="220" w:lineRule="exact"/>
        <w:ind w:left="540"/>
        <w:rPr>
          <w:rFonts w:asciiTheme="majorEastAsia" w:eastAsiaTheme="majorEastAsia" w:hAnsiTheme="majorEastAsia"/>
          <w:sz w:val="20"/>
        </w:rPr>
      </w:pPr>
      <w:sdt>
        <w:sdtPr>
          <w:rPr>
            <w:rFonts w:asciiTheme="majorEastAsia" w:eastAsiaTheme="majorEastAsia" w:hAnsiTheme="majorEastAsia" w:hint="eastAsia"/>
            <w:b/>
            <w:sz w:val="20"/>
          </w:rPr>
          <w:id w:val="137388003"/>
          <w14:checkbox>
            <w14:checked w14:val="0"/>
            <w14:checkedState w14:val="25A0" w14:font="ＭＳ Ｐゴシック"/>
            <w14:uncheckedState w14:val="2610" w14:font="ＭＳ ゴシック"/>
          </w14:checkbox>
        </w:sdtPr>
        <w:sdtContent>
          <w:r w:rsidR="0055564E">
            <w:rPr>
              <w:rFonts w:ascii="ＭＳ ゴシック" w:eastAsia="ＭＳ ゴシック" w:hAnsi="ＭＳ ゴシック" w:hint="eastAsia"/>
              <w:b/>
              <w:sz w:val="20"/>
            </w:rPr>
            <w:t>☐</w:t>
          </w:r>
        </w:sdtContent>
      </w:sdt>
      <w:r w:rsidR="00014CDE" w:rsidRPr="0055161D">
        <w:rPr>
          <w:rFonts w:asciiTheme="majorEastAsia" w:eastAsiaTheme="majorEastAsia" w:hAnsiTheme="majorEastAsia" w:hint="eastAsia"/>
          <w:b/>
          <w:sz w:val="20"/>
        </w:rPr>
        <w:t xml:space="preserve">　</w:t>
      </w:r>
      <w:r w:rsidR="00740DA1" w:rsidRPr="0055161D">
        <w:rPr>
          <w:rFonts w:asciiTheme="majorEastAsia" w:eastAsiaTheme="majorEastAsia" w:hAnsiTheme="majorEastAsia" w:hint="eastAsia"/>
          <w:sz w:val="20"/>
        </w:rPr>
        <w:t>バックトランスレーション</w:t>
      </w:r>
    </w:p>
    <w:p w14:paraId="62195C3D" w14:textId="77777777" w:rsidR="002F2955" w:rsidRPr="0055161D" w:rsidRDefault="00000000" w:rsidP="0055161D">
      <w:pPr>
        <w:spacing w:line="220" w:lineRule="exact"/>
        <w:ind w:left="540"/>
        <w:rPr>
          <w:rFonts w:asciiTheme="majorEastAsia" w:eastAsiaTheme="majorEastAsia" w:hAnsiTheme="majorEastAsia"/>
          <w:sz w:val="20"/>
        </w:rPr>
      </w:pPr>
      <w:sdt>
        <w:sdtPr>
          <w:rPr>
            <w:rFonts w:asciiTheme="majorEastAsia" w:eastAsiaTheme="majorEastAsia" w:hAnsiTheme="majorEastAsia" w:hint="eastAsia"/>
            <w:b/>
            <w:sz w:val="20"/>
          </w:rPr>
          <w:id w:val="1886831344"/>
          <w14:checkbox>
            <w14:checked w14:val="0"/>
            <w14:checkedState w14:val="25A0" w14:font="ＭＳ Ｐゴシック"/>
            <w14:uncheckedState w14:val="2610" w14:font="ＭＳ ゴシック"/>
          </w14:checkbox>
        </w:sdtPr>
        <w:sdtContent>
          <w:r w:rsidR="00014CDE" w:rsidRPr="0055161D">
            <w:rPr>
              <w:rFonts w:asciiTheme="majorEastAsia" w:eastAsiaTheme="majorEastAsia" w:hAnsiTheme="majorEastAsia" w:hint="eastAsia"/>
              <w:b/>
              <w:sz w:val="20"/>
            </w:rPr>
            <w:t>☐</w:t>
          </w:r>
        </w:sdtContent>
      </w:sdt>
      <w:r w:rsidR="00014CDE" w:rsidRPr="0055161D">
        <w:rPr>
          <w:rFonts w:asciiTheme="majorEastAsia" w:eastAsiaTheme="majorEastAsia" w:hAnsiTheme="majorEastAsia" w:hint="eastAsia"/>
          <w:b/>
          <w:sz w:val="20"/>
        </w:rPr>
        <w:t xml:space="preserve">　</w:t>
      </w:r>
      <w:r w:rsidR="002F2955" w:rsidRPr="0055161D">
        <w:rPr>
          <w:rFonts w:asciiTheme="majorEastAsia" w:eastAsiaTheme="majorEastAsia" w:hAnsiTheme="majorEastAsia" w:hint="eastAsia"/>
          <w:sz w:val="20"/>
        </w:rPr>
        <w:t>その他（　　　　　　　　　　　　　　　　　　　　　　　　）</w:t>
      </w:r>
    </w:p>
    <w:p w14:paraId="01F48B45" w14:textId="77777777" w:rsidR="002F2955" w:rsidRPr="0055161D" w:rsidRDefault="002F2955" w:rsidP="0055161D">
      <w:pPr>
        <w:spacing w:line="220" w:lineRule="exact"/>
        <w:rPr>
          <w:rFonts w:asciiTheme="majorEastAsia" w:eastAsiaTheme="majorEastAsia" w:hAnsiTheme="majorEastAsia"/>
          <w:sz w:val="20"/>
        </w:rPr>
      </w:pPr>
    </w:p>
    <w:p w14:paraId="1D8F9A41" w14:textId="77777777" w:rsidR="00E35541" w:rsidRPr="0055161D" w:rsidRDefault="00423D93" w:rsidP="0055161D">
      <w:pPr>
        <w:spacing w:line="220" w:lineRule="exact"/>
        <w:ind w:firstLine="284"/>
        <w:rPr>
          <w:rFonts w:asciiTheme="majorEastAsia" w:eastAsiaTheme="majorEastAsia" w:hAnsiTheme="majorEastAsia"/>
          <w:b/>
          <w:color w:val="FF0000"/>
          <w:sz w:val="20"/>
        </w:rPr>
      </w:pPr>
      <w:r w:rsidRPr="0055161D">
        <w:rPr>
          <w:rFonts w:asciiTheme="majorEastAsia" w:eastAsiaTheme="majorEastAsia" w:hAnsiTheme="majorEastAsia" w:hint="eastAsia"/>
          <w:b/>
          <w:color w:val="FF0000"/>
          <w:sz w:val="20"/>
        </w:rPr>
        <w:t>(3)</w:t>
      </w:r>
      <w:r w:rsidR="00E35541" w:rsidRPr="0055161D">
        <w:rPr>
          <w:rFonts w:asciiTheme="majorEastAsia" w:eastAsiaTheme="majorEastAsia" w:hAnsiTheme="majorEastAsia" w:hint="eastAsia"/>
          <w:b/>
          <w:color w:val="FF0000"/>
          <w:sz w:val="20"/>
        </w:rPr>
        <w:t xml:space="preserve"> 投稿予定の雑誌がお決まりでしたらお知らせ下さい</w:t>
      </w:r>
    </w:p>
    <w:p w14:paraId="291D6E55" w14:textId="77777777" w:rsidR="00E35541" w:rsidRPr="0055161D" w:rsidRDefault="00E35541" w:rsidP="0055161D">
      <w:pPr>
        <w:spacing w:line="220" w:lineRule="exact"/>
        <w:ind w:firstLineChars="157" w:firstLine="315"/>
        <w:rPr>
          <w:rFonts w:asciiTheme="majorEastAsia" w:eastAsiaTheme="majorEastAsia" w:hAnsiTheme="majorEastAsia"/>
          <w:b/>
          <w:sz w:val="20"/>
        </w:rPr>
      </w:pPr>
    </w:p>
    <w:p w14:paraId="691E7EA1" w14:textId="77777777" w:rsidR="00E35541" w:rsidRPr="0055161D" w:rsidRDefault="00E35541" w:rsidP="0055161D">
      <w:pPr>
        <w:spacing w:line="220" w:lineRule="exact"/>
        <w:ind w:firstLineChars="157" w:firstLine="315"/>
        <w:rPr>
          <w:rFonts w:asciiTheme="majorEastAsia" w:eastAsiaTheme="majorEastAsia" w:hAnsiTheme="majorEastAsia"/>
          <w:b/>
          <w:sz w:val="20"/>
        </w:rPr>
      </w:pPr>
      <w:r w:rsidRPr="0055161D">
        <w:rPr>
          <w:rFonts w:asciiTheme="majorEastAsia" w:eastAsiaTheme="majorEastAsia" w:hAnsiTheme="majorEastAsia" w:hint="eastAsia"/>
          <w:b/>
          <w:sz w:val="20"/>
        </w:rPr>
        <w:t xml:space="preserve">雑誌名：   </w:t>
      </w:r>
    </w:p>
    <w:p w14:paraId="51ECD8D4" w14:textId="77777777" w:rsidR="00E35541" w:rsidRPr="0055161D" w:rsidRDefault="00E35541" w:rsidP="0055161D">
      <w:pPr>
        <w:spacing w:line="220" w:lineRule="exact"/>
        <w:ind w:firstLineChars="157" w:firstLine="315"/>
        <w:rPr>
          <w:rFonts w:asciiTheme="majorEastAsia" w:eastAsiaTheme="majorEastAsia" w:hAnsiTheme="majorEastAsia"/>
          <w:b/>
          <w:sz w:val="20"/>
        </w:rPr>
      </w:pPr>
    </w:p>
    <w:p w14:paraId="06471DE7" w14:textId="77777777" w:rsidR="00CC43E2" w:rsidRPr="0055161D" w:rsidRDefault="00E35541" w:rsidP="0055161D">
      <w:pPr>
        <w:spacing w:line="220" w:lineRule="exact"/>
        <w:ind w:firstLineChars="157" w:firstLine="315"/>
        <w:rPr>
          <w:rFonts w:asciiTheme="majorEastAsia" w:eastAsiaTheme="majorEastAsia" w:hAnsiTheme="majorEastAsia"/>
          <w:b/>
          <w:sz w:val="20"/>
        </w:rPr>
      </w:pPr>
      <w:r w:rsidRPr="0055161D">
        <w:rPr>
          <w:rFonts w:asciiTheme="majorEastAsia" w:eastAsiaTheme="majorEastAsia" w:hAnsiTheme="majorEastAsia" w:hint="eastAsia"/>
          <w:b/>
          <w:sz w:val="20"/>
        </w:rPr>
        <w:t>投稿形式：</w:t>
      </w:r>
    </w:p>
    <w:p w14:paraId="7152D512" w14:textId="77777777" w:rsidR="00E35541" w:rsidRPr="0055161D" w:rsidRDefault="00E35541" w:rsidP="0055161D">
      <w:pPr>
        <w:spacing w:line="220" w:lineRule="exact"/>
        <w:ind w:firstLine="425"/>
        <w:rPr>
          <w:rFonts w:asciiTheme="majorEastAsia" w:eastAsiaTheme="majorEastAsia" w:hAnsiTheme="majorEastAsia"/>
          <w:color w:val="000000"/>
          <w:sz w:val="20"/>
        </w:rPr>
      </w:pPr>
      <w:r w:rsidRPr="0055161D">
        <w:rPr>
          <w:rFonts w:asciiTheme="majorEastAsia" w:eastAsiaTheme="majorEastAsia" w:hAnsiTheme="majorEastAsia" w:hint="eastAsia"/>
          <w:color w:val="000000"/>
          <w:sz w:val="20"/>
        </w:rPr>
        <w:t xml:space="preserve"> (例：Original Article, Brief Report等)</w:t>
      </w:r>
    </w:p>
    <w:p w14:paraId="11C50F8C" w14:textId="77777777" w:rsidR="00E35541" w:rsidRPr="0055161D" w:rsidRDefault="00E35541" w:rsidP="0055161D">
      <w:pPr>
        <w:spacing w:line="220" w:lineRule="exact"/>
        <w:rPr>
          <w:rFonts w:asciiTheme="majorEastAsia" w:eastAsiaTheme="majorEastAsia" w:hAnsiTheme="majorEastAsia"/>
          <w:sz w:val="20"/>
        </w:rPr>
      </w:pPr>
    </w:p>
    <w:p w14:paraId="4FF23903" w14:textId="77777777" w:rsidR="00CC43E2" w:rsidRPr="0055161D" w:rsidRDefault="00CC43E2" w:rsidP="0055161D">
      <w:pPr>
        <w:spacing w:line="220" w:lineRule="exact"/>
        <w:rPr>
          <w:rFonts w:asciiTheme="majorEastAsia" w:eastAsiaTheme="majorEastAsia" w:hAnsiTheme="majorEastAsia"/>
          <w:sz w:val="20"/>
        </w:rPr>
      </w:pPr>
    </w:p>
    <w:p w14:paraId="1A82090D" w14:textId="77777777" w:rsidR="00FA1144" w:rsidRPr="00F77BBF" w:rsidRDefault="00FA1144" w:rsidP="0055161D">
      <w:pPr>
        <w:spacing w:line="220" w:lineRule="exact"/>
        <w:ind w:firstLine="271"/>
        <w:rPr>
          <w:rFonts w:asciiTheme="majorEastAsia" w:eastAsiaTheme="majorEastAsia" w:hAnsiTheme="majorEastAsia"/>
          <w:b/>
          <w:color w:val="FF0000"/>
          <w:sz w:val="20"/>
        </w:rPr>
      </w:pPr>
      <w:r w:rsidRPr="00F77BBF">
        <w:rPr>
          <w:rFonts w:asciiTheme="majorEastAsia" w:eastAsiaTheme="majorEastAsia" w:hAnsiTheme="majorEastAsia" w:hint="eastAsia"/>
          <w:b/>
          <w:color w:val="FF0000"/>
          <w:sz w:val="20"/>
        </w:rPr>
        <w:t xml:space="preserve">(4) </w:t>
      </w:r>
      <w:r w:rsidR="00510C68" w:rsidRPr="00F77BBF">
        <w:rPr>
          <w:rFonts w:asciiTheme="majorEastAsia" w:eastAsiaTheme="majorEastAsia" w:hAnsiTheme="majorEastAsia" w:hint="eastAsia"/>
          <w:b/>
          <w:color w:val="FF0000"/>
          <w:sz w:val="20"/>
        </w:rPr>
        <w:t>納期オプション</w:t>
      </w:r>
    </w:p>
    <w:p w14:paraId="09A1ECDA" w14:textId="28CF1080" w:rsidR="00FA1144" w:rsidRPr="00F77BBF" w:rsidRDefault="00FA1144" w:rsidP="0055161D">
      <w:pPr>
        <w:spacing w:line="220" w:lineRule="exact"/>
        <w:ind w:firstLine="140"/>
        <w:rPr>
          <w:rFonts w:asciiTheme="majorEastAsia" w:eastAsiaTheme="majorEastAsia" w:hAnsiTheme="majorEastAsia"/>
          <w:sz w:val="20"/>
        </w:rPr>
      </w:pPr>
      <w:r w:rsidRPr="00F77BBF">
        <w:rPr>
          <w:rFonts w:asciiTheme="majorEastAsia" w:eastAsiaTheme="majorEastAsia" w:hAnsiTheme="majorEastAsia" w:hint="eastAsia"/>
          <w:sz w:val="20"/>
        </w:rPr>
        <w:tab/>
      </w:r>
      <w:sdt>
        <w:sdtPr>
          <w:rPr>
            <w:rFonts w:asciiTheme="majorEastAsia" w:eastAsiaTheme="majorEastAsia" w:hAnsiTheme="majorEastAsia" w:hint="eastAsia"/>
            <w:b/>
            <w:sz w:val="20"/>
          </w:rPr>
          <w:id w:val="301205896"/>
          <w14:checkbox>
            <w14:checked w14:val="0"/>
            <w14:checkedState w14:val="25A0" w14:font="ＭＳ Ｐゴシック"/>
            <w14:uncheckedState w14:val="2610" w14:font="ＭＳ ゴシック"/>
          </w14:checkbox>
        </w:sdtPr>
        <w:sdtContent>
          <w:r w:rsidR="00014CDE" w:rsidRPr="00F77BBF">
            <w:rPr>
              <w:rFonts w:asciiTheme="majorEastAsia" w:eastAsiaTheme="majorEastAsia" w:hAnsiTheme="majorEastAsia" w:hint="eastAsia"/>
              <w:b/>
              <w:sz w:val="20"/>
            </w:rPr>
            <w:t>☐</w:t>
          </w:r>
        </w:sdtContent>
      </w:sdt>
      <w:r w:rsidR="00014CDE" w:rsidRPr="00F77BBF">
        <w:rPr>
          <w:rFonts w:asciiTheme="majorEastAsia" w:eastAsiaTheme="majorEastAsia" w:hAnsiTheme="majorEastAsia" w:hint="eastAsia"/>
          <w:b/>
          <w:sz w:val="20"/>
        </w:rPr>
        <w:t xml:space="preserve">　</w:t>
      </w:r>
      <w:r w:rsidR="0000395B" w:rsidRPr="00F77BBF">
        <w:rPr>
          <w:rFonts w:asciiTheme="majorEastAsia" w:eastAsiaTheme="majorEastAsia" w:hAnsiTheme="majorEastAsia" w:hint="eastAsia"/>
          <w:sz w:val="20"/>
        </w:rPr>
        <w:t xml:space="preserve">通常納期　</w:t>
      </w:r>
      <w:sdt>
        <w:sdtPr>
          <w:rPr>
            <w:rFonts w:asciiTheme="majorEastAsia" w:eastAsiaTheme="majorEastAsia" w:hAnsiTheme="majorEastAsia" w:hint="eastAsia"/>
            <w:b/>
            <w:sz w:val="20"/>
          </w:rPr>
          <w:id w:val="-388189653"/>
          <w14:checkbox>
            <w14:checked w14:val="0"/>
            <w14:checkedState w14:val="25A0" w14:font="ＭＳ Ｐゴシック"/>
            <w14:uncheckedState w14:val="2610" w14:font="ＭＳ ゴシック"/>
          </w14:checkbox>
        </w:sdtPr>
        <w:sdtContent>
          <w:r w:rsidR="00014CDE" w:rsidRPr="00F77BBF">
            <w:rPr>
              <w:rFonts w:asciiTheme="majorEastAsia" w:eastAsiaTheme="majorEastAsia" w:hAnsiTheme="majorEastAsia" w:hint="eastAsia"/>
              <w:b/>
              <w:sz w:val="20"/>
            </w:rPr>
            <w:t>☐</w:t>
          </w:r>
        </w:sdtContent>
      </w:sdt>
      <w:r w:rsidR="00014CDE" w:rsidRPr="00F77BBF">
        <w:rPr>
          <w:rFonts w:asciiTheme="majorEastAsia" w:eastAsiaTheme="majorEastAsia" w:hAnsiTheme="majorEastAsia" w:hint="eastAsia"/>
          <w:b/>
          <w:sz w:val="20"/>
        </w:rPr>
        <w:t xml:space="preserve">　</w:t>
      </w:r>
      <w:r w:rsidR="0000395B" w:rsidRPr="00F77BBF">
        <w:rPr>
          <w:rFonts w:asciiTheme="majorEastAsia" w:eastAsiaTheme="majorEastAsia" w:hAnsiTheme="majorEastAsia" w:hint="eastAsia"/>
          <w:sz w:val="20"/>
        </w:rPr>
        <w:t xml:space="preserve">準スピード納期　</w:t>
      </w:r>
      <w:sdt>
        <w:sdtPr>
          <w:rPr>
            <w:rFonts w:asciiTheme="majorEastAsia" w:eastAsiaTheme="majorEastAsia" w:hAnsiTheme="majorEastAsia" w:hint="eastAsia"/>
            <w:b/>
            <w:sz w:val="20"/>
          </w:rPr>
          <w:id w:val="-1847549408"/>
          <w14:checkbox>
            <w14:checked w14:val="0"/>
            <w14:checkedState w14:val="25A0" w14:font="ＭＳ Ｐゴシック"/>
            <w14:uncheckedState w14:val="2610" w14:font="ＭＳ ゴシック"/>
          </w14:checkbox>
        </w:sdtPr>
        <w:sdtContent>
          <w:r w:rsidR="00F77BBF" w:rsidRPr="00F77BBF">
            <w:rPr>
              <w:rFonts w:ascii="ＭＳ ゴシック" w:eastAsia="ＭＳ ゴシック" w:hAnsi="ＭＳ ゴシック" w:hint="eastAsia"/>
              <w:b/>
              <w:sz w:val="20"/>
            </w:rPr>
            <w:t>☐</w:t>
          </w:r>
        </w:sdtContent>
      </w:sdt>
      <w:r w:rsidR="00014CDE" w:rsidRPr="00F77BBF">
        <w:rPr>
          <w:rFonts w:asciiTheme="majorEastAsia" w:eastAsiaTheme="majorEastAsia" w:hAnsiTheme="majorEastAsia" w:hint="eastAsia"/>
          <w:b/>
          <w:sz w:val="20"/>
        </w:rPr>
        <w:t xml:space="preserve">　</w:t>
      </w:r>
      <w:r w:rsidR="0000395B" w:rsidRPr="00F77BBF">
        <w:rPr>
          <w:rFonts w:asciiTheme="majorEastAsia" w:eastAsiaTheme="majorEastAsia" w:hAnsiTheme="majorEastAsia" w:hint="eastAsia"/>
          <w:sz w:val="20"/>
        </w:rPr>
        <w:t>スピード納期</w:t>
      </w:r>
    </w:p>
    <w:p w14:paraId="2408125B" w14:textId="77777777" w:rsidR="00F12890" w:rsidRPr="00F77BBF" w:rsidRDefault="00FA1144" w:rsidP="0055161D">
      <w:pPr>
        <w:spacing w:line="220" w:lineRule="exact"/>
        <w:ind w:leftChars="354" w:left="850"/>
        <w:rPr>
          <w:rFonts w:asciiTheme="majorEastAsia" w:eastAsiaTheme="majorEastAsia" w:hAnsiTheme="majorEastAsia"/>
          <w:sz w:val="20"/>
        </w:rPr>
      </w:pPr>
      <w:r w:rsidRPr="00F77BBF">
        <w:rPr>
          <w:rFonts w:asciiTheme="majorEastAsia" w:eastAsiaTheme="majorEastAsia" w:hAnsiTheme="majorEastAsia" w:hint="eastAsia"/>
          <w:sz w:val="20"/>
        </w:rPr>
        <w:t>※翻訳者のスケジュール等によりましてはご希望に沿えない場合がございます。</w:t>
      </w:r>
    </w:p>
    <w:p w14:paraId="64B4F882" w14:textId="77777777" w:rsidR="00F12890" w:rsidRPr="00F77BBF" w:rsidRDefault="00F12890" w:rsidP="0055161D">
      <w:pPr>
        <w:spacing w:line="220" w:lineRule="exact"/>
        <w:ind w:leftChars="354" w:left="850"/>
        <w:rPr>
          <w:rFonts w:asciiTheme="majorEastAsia" w:eastAsiaTheme="majorEastAsia" w:hAnsiTheme="majorEastAsia"/>
          <w:sz w:val="20"/>
        </w:rPr>
      </w:pPr>
    </w:p>
    <w:p w14:paraId="0DAE900F" w14:textId="77777777" w:rsidR="00416120" w:rsidRPr="00F77BBF" w:rsidRDefault="00CC30E4" w:rsidP="0055161D">
      <w:pPr>
        <w:spacing w:line="220" w:lineRule="exact"/>
        <w:rPr>
          <w:rFonts w:asciiTheme="majorEastAsia" w:eastAsiaTheme="majorEastAsia" w:hAnsiTheme="majorEastAsia"/>
          <w:b/>
          <w:sz w:val="20"/>
        </w:rPr>
      </w:pPr>
      <w:r w:rsidRPr="00F77BBF">
        <w:rPr>
          <w:rFonts w:asciiTheme="majorEastAsia" w:eastAsiaTheme="majorEastAsia" w:hAnsiTheme="majorEastAsia" w:hint="eastAsia"/>
          <w:b/>
          <w:sz w:val="20"/>
        </w:rPr>
        <w:t>(5</w:t>
      </w:r>
      <w:r w:rsidR="002F2955" w:rsidRPr="00F77BBF">
        <w:rPr>
          <w:rFonts w:asciiTheme="majorEastAsia" w:eastAsiaTheme="majorEastAsia" w:hAnsiTheme="majorEastAsia" w:hint="eastAsia"/>
          <w:b/>
          <w:sz w:val="20"/>
        </w:rPr>
        <w:t>)</w:t>
      </w:r>
      <w:r w:rsidR="005B2AE1" w:rsidRPr="00F77BBF">
        <w:rPr>
          <w:rFonts w:asciiTheme="majorEastAsia" w:eastAsiaTheme="majorEastAsia" w:hAnsiTheme="majorEastAsia" w:hint="eastAsia"/>
          <w:b/>
          <w:sz w:val="20"/>
        </w:rPr>
        <w:t xml:space="preserve"> </w:t>
      </w:r>
      <w:r w:rsidR="002F2955" w:rsidRPr="00F77BBF">
        <w:rPr>
          <w:rFonts w:asciiTheme="majorEastAsia" w:eastAsiaTheme="majorEastAsia" w:hAnsiTheme="majorEastAsia" w:hint="eastAsia"/>
          <w:b/>
          <w:sz w:val="20"/>
        </w:rPr>
        <w:t>どのような翻訳スタイルをご希望ですか</w:t>
      </w:r>
    </w:p>
    <w:p w14:paraId="7CD95A73" w14:textId="77777777" w:rsidR="00F12890" w:rsidRPr="00F77BBF" w:rsidRDefault="00F12890" w:rsidP="0055161D">
      <w:pPr>
        <w:spacing w:line="220" w:lineRule="exact"/>
        <w:ind w:left="180" w:firstLineChars="50" w:firstLine="100"/>
        <w:rPr>
          <w:rFonts w:asciiTheme="majorEastAsia" w:eastAsiaTheme="majorEastAsia" w:hAnsiTheme="majorEastAsia"/>
          <w:sz w:val="20"/>
        </w:rPr>
      </w:pPr>
    </w:p>
    <w:p w14:paraId="396FE729" w14:textId="0CE39ABA" w:rsidR="002F2955" w:rsidRPr="0055161D" w:rsidRDefault="00000000" w:rsidP="0055161D">
      <w:pPr>
        <w:spacing w:line="220" w:lineRule="exact"/>
        <w:ind w:left="800"/>
        <w:rPr>
          <w:rFonts w:asciiTheme="majorEastAsia" w:eastAsiaTheme="majorEastAsia" w:hAnsiTheme="majorEastAsia"/>
          <w:sz w:val="20"/>
        </w:rPr>
      </w:pPr>
      <w:sdt>
        <w:sdtPr>
          <w:rPr>
            <w:rFonts w:asciiTheme="majorEastAsia" w:eastAsiaTheme="majorEastAsia" w:hAnsiTheme="majorEastAsia" w:hint="eastAsia"/>
            <w:b/>
            <w:sz w:val="20"/>
          </w:rPr>
          <w:id w:val="132071325"/>
          <w14:checkbox>
            <w14:checked w14:val="0"/>
            <w14:checkedState w14:val="25A0" w14:font="ＭＳ Ｐゴシック"/>
            <w14:uncheckedState w14:val="2610" w14:font="ＭＳ ゴシック"/>
          </w14:checkbox>
        </w:sdtPr>
        <w:sdtContent>
          <w:r w:rsidR="00F77BBF" w:rsidRPr="00F77BBF">
            <w:rPr>
              <w:rFonts w:ascii="ＭＳ ゴシック" w:eastAsia="ＭＳ ゴシック" w:hAnsi="ＭＳ ゴシック" w:hint="eastAsia"/>
              <w:b/>
              <w:sz w:val="20"/>
            </w:rPr>
            <w:t>☐</w:t>
          </w:r>
        </w:sdtContent>
      </w:sdt>
      <w:r w:rsidR="00014CDE" w:rsidRPr="00F77BBF">
        <w:rPr>
          <w:rFonts w:asciiTheme="majorEastAsia" w:eastAsiaTheme="majorEastAsia" w:hAnsiTheme="majorEastAsia" w:hint="eastAsia"/>
          <w:b/>
          <w:sz w:val="20"/>
        </w:rPr>
        <w:t xml:space="preserve">　</w:t>
      </w:r>
      <w:r w:rsidR="002F2955" w:rsidRPr="00F77BBF">
        <w:rPr>
          <w:rFonts w:asciiTheme="majorEastAsia" w:eastAsiaTheme="majorEastAsia" w:hAnsiTheme="majorEastAsia" w:hint="eastAsia"/>
          <w:sz w:val="20"/>
        </w:rPr>
        <w:t>多少意訳を交えながらも原文に忠実に翻訳して欲しい（推奨）</w:t>
      </w:r>
    </w:p>
    <w:p w14:paraId="1503F3A1" w14:textId="77777777" w:rsidR="002F2955" w:rsidRPr="0055161D" w:rsidRDefault="00000000" w:rsidP="0055161D">
      <w:pPr>
        <w:spacing w:line="220" w:lineRule="exact"/>
        <w:ind w:left="800"/>
        <w:rPr>
          <w:rFonts w:asciiTheme="majorEastAsia" w:eastAsiaTheme="majorEastAsia" w:hAnsiTheme="majorEastAsia"/>
          <w:sz w:val="20"/>
        </w:rPr>
      </w:pPr>
      <w:sdt>
        <w:sdtPr>
          <w:rPr>
            <w:rFonts w:asciiTheme="majorEastAsia" w:eastAsiaTheme="majorEastAsia" w:hAnsiTheme="majorEastAsia" w:hint="eastAsia"/>
            <w:b/>
            <w:sz w:val="20"/>
          </w:rPr>
          <w:id w:val="-1366754822"/>
          <w14:checkbox>
            <w14:checked w14:val="0"/>
            <w14:checkedState w14:val="25A0" w14:font="ＭＳ Ｐゴシック"/>
            <w14:uncheckedState w14:val="2610" w14:font="ＭＳ ゴシック"/>
          </w14:checkbox>
        </w:sdtPr>
        <w:sdtContent>
          <w:r w:rsidR="00014CDE" w:rsidRPr="0055161D">
            <w:rPr>
              <w:rFonts w:asciiTheme="majorEastAsia" w:eastAsiaTheme="majorEastAsia" w:hAnsiTheme="majorEastAsia" w:hint="eastAsia"/>
              <w:b/>
              <w:sz w:val="20"/>
            </w:rPr>
            <w:t>☐</w:t>
          </w:r>
        </w:sdtContent>
      </w:sdt>
      <w:r w:rsidR="00014CDE" w:rsidRPr="0055161D">
        <w:rPr>
          <w:rFonts w:asciiTheme="majorEastAsia" w:eastAsiaTheme="majorEastAsia" w:hAnsiTheme="majorEastAsia" w:hint="eastAsia"/>
          <w:b/>
          <w:sz w:val="20"/>
        </w:rPr>
        <w:t xml:space="preserve">　</w:t>
      </w:r>
      <w:r w:rsidR="002F2955" w:rsidRPr="0055161D">
        <w:rPr>
          <w:rFonts w:asciiTheme="majorEastAsia" w:eastAsiaTheme="majorEastAsia" w:hAnsiTheme="majorEastAsia" w:hint="eastAsia"/>
          <w:sz w:val="20"/>
        </w:rPr>
        <w:t>大幅な意訳をしてもかまわないから読みやすい文章にして欲しい</w:t>
      </w:r>
    </w:p>
    <w:p w14:paraId="53A611E6" w14:textId="77777777" w:rsidR="00E35541" w:rsidRPr="0055161D" w:rsidRDefault="00000000" w:rsidP="0055161D">
      <w:pPr>
        <w:spacing w:line="220" w:lineRule="exact"/>
        <w:ind w:left="800"/>
        <w:rPr>
          <w:rFonts w:asciiTheme="majorEastAsia" w:eastAsiaTheme="majorEastAsia" w:hAnsiTheme="majorEastAsia"/>
          <w:sz w:val="20"/>
        </w:rPr>
      </w:pPr>
      <w:sdt>
        <w:sdtPr>
          <w:rPr>
            <w:rFonts w:asciiTheme="majorEastAsia" w:eastAsiaTheme="majorEastAsia" w:hAnsiTheme="majorEastAsia" w:hint="eastAsia"/>
            <w:b/>
            <w:sz w:val="20"/>
          </w:rPr>
          <w:id w:val="1812529530"/>
          <w14:checkbox>
            <w14:checked w14:val="0"/>
            <w14:checkedState w14:val="25A0" w14:font="ＭＳ Ｐゴシック"/>
            <w14:uncheckedState w14:val="2610" w14:font="ＭＳ ゴシック"/>
          </w14:checkbox>
        </w:sdtPr>
        <w:sdtContent>
          <w:r w:rsidR="00014CDE" w:rsidRPr="0055161D">
            <w:rPr>
              <w:rFonts w:asciiTheme="majorEastAsia" w:eastAsiaTheme="majorEastAsia" w:hAnsiTheme="majorEastAsia" w:hint="eastAsia"/>
              <w:b/>
              <w:sz w:val="20"/>
            </w:rPr>
            <w:t>☐</w:t>
          </w:r>
        </w:sdtContent>
      </w:sdt>
      <w:r w:rsidR="00014CDE" w:rsidRPr="0055161D">
        <w:rPr>
          <w:rFonts w:asciiTheme="majorEastAsia" w:eastAsiaTheme="majorEastAsia" w:hAnsiTheme="majorEastAsia" w:hint="eastAsia"/>
          <w:b/>
          <w:sz w:val="20"/>
        </w:rPr>
        <w:t xml:space="preserve">　</w:t>
      </w:r>
      <w:r w:rsidR="002F2955" w:rsidRPr="0055161D">
        <w:rPr>
          <w:rFonts w:asciiTheme="majorEastAsia" w:eastAsiaTheme="majorEastAsia" w:hAnsiTheme="majorEastAsia" w:hint="eastAsia"/>
          <w:sz w:val="20"/>
        </w:rPr>
        <w:t>なるべく原文に忠実に訳し、必要以外の意訳は避けて</w:t>
      </w:r>
      <w:r w:rsidR="003A7E24" w:rsidRPr="0055161D">
        <w:rPr>
          <w:rFonts w:asciiTheme="majorEastAsia" w:eastAsiaTheme="majorEastAsia" w:hAnsiTheme="majorEastAsia" w:hint="eastAsia"/>
          <w:sz w:val="20"/>
        </w:rPr>
        <w:t>欲しい</w:t>
      </w:r>
    </w:p>
    <w:p w14:paraId="2509770D" w14:textId="77777777" w:rsidR="00E35541" w:rsidRPr="0055161D" w:rsidRDefault="00E35541" w:rsidP="0055161D">
      <w:pPr>
        <w:spacing w:line="220" w:lineRule="exact"/>
        <w:rPr>
          <w:rFonts w:asciiTheme="majorEastAsia" w:eastAsiaTheme="majorEastAsia" w:hAnsiTheme="majorEastAsia"/>
          <w:sz w:val="18"/>
          <w:u w:val="single"/>
        </w:rPr>
      </w:pPr>
    </w:p>
    <w:p w14:paraId="77290709" w14:textId="77777777" w:rsidR="00896BA8" w:rsidRPr="0055161D" w:rsidRDefault="00896BA8" w:rsidP="0055161D">
      <w:pPr>
        <w:spacing w:line="220" w:lineRule="exact"/>
        <w:rPr>
          <w:rFonts w:asciiTheme="majorEastAsia" w:eastAsiaTheme="majorEastAsia" w:hAnsiTheme="majorEastAsia"/>
          <w:b/>
          <w:sz w:val="18"/>
        </w:rPr>
      </w:pPr>
      <w:r w:rsidRPr="0055161D">
        <w:rPr>
          <w:rFonts w:asciiTheme="majorEastAsia" w:eastAsiaTheme="majorEastAsia" w:hAnsiTheme="majorEastAsia" w:hint="eastAsia"/>
          <w:b/>
          <w:sz w:val="18"/>
        </w:rPr>
        <w:t>(6)</w:t>
      </w:r>
      <w:r w:rsidR="00416120" w:rsidRPr="0055161D">
        <w:rPr>
          <w:rFonts w:asciiTheme="majorEastAsia" w:eastAsiaTheme="majorEastAsia" w:hAnsiTheme="majorEastAsia" w:hint="eastAsia"/>
          <w:b/>
          <w:sz w:val="18"/>
        </w:rPr>
        <w:t xml:space="preserve"> </w:t>
      </w:r>
      <w:r w:rsidRPr="0055161D">
        <w:rPr>
          <w:rFonts w:asciiTheme="majorEastAsia" w:eastAsiaTheme="majorEastAsia" w:hAnsiTheme="majorEastAsia" w:hint="eastAsia"/>
          <w:b/>
          <w:sz w:val="18"/>
        </w:rPr>
        <w:t>翻訳のご依頼の際は、正確かつ迅速な翻訳作業を行わせていただくため、専門性が高く、専門用語辞典や医学辞書等にない語句は</w:t>
      </w:r>
      <w:r w:rsidRPr="0055161D">
        <w:rPr>
          <w:rFonts w:asciiTheme="majorEastAsia" w:eastAsiaTheme="majorEastAsia" w:hAnsiTheme="majorEastAsia" w:hint="eastAsia"/>
          <w:b/>
          <w:sz w:val="18"/>
          <w:u w:val="single"/>
        </w:rPr>
        <w:t>その対訳の送付をお願いしております</w:t>
      </w:r>
      <w:r w:rsidRPr="0055161D">
        <w:rPr>
          <w:rFonts w:asciiTheme="majorEastAsia" w:eastAsiaTheme="majorEastAsia" w:hAnsiTheme="majorEastAsia" w:hint="eastAsia"/>
          <w:b/>
          <w:sz w:val="18"/>
        </w:rPr>
        <w:t>。</w:t>
      </w:r>
    </w:p>
    <w:p w14:paraId="7BFFD1E3" w14:textId="77777777" w:rsidR="00896BA8" w:rsidRPr="0055161D" w:rsidRDefault="00896BA8" w:rsidP="0055161D">
      <w:pPr>
        <w:spacing w:line="220" w:lineRule="exact"/>
        <w:rPr>
          <w:rFonts w:asciiTheme="majorEastAsia" w:eastAsiaTheme="majorEastAsia" w:hAnsiTheme="majorEastAsia"/>
          <w:sz w:val="18"/>
        </w:rPr>
      </w:pPr>
    </w:p>
    <w:p w14:paraId="2023E7C7" w14:textId="06F2BE66" w:rsidR="00896BA8" w:rsidRPr="0055161D" w:rsidRDefault="007150A5" w:rsidP="0055161D">
      <w:pPr>
        <w:spacing w:line="220" w:lineRule="exact"/>
        <w:ind w:firstLineChars="600" w:firstLine="1080"/>
        <w:rPr>
          <w:rFonts w:asciiTheme="majorEastAsia" w:eastAsiaTheme="majorEastAsia" w:hAnsiTheme="majorEastAsia"/>
          <w:sz w:val="18"/>
        </w:rPr>
      </w:pPr>
      <w:r w:rsidRPr="0055161D">
        <w:rPr>
          <w:rFonts w:asciiTheme="majorEastAsia" w:eastAsiaTheme="majorEastAsia" w:hAnsiTheme="majorEastAsia" w:hint="eastAsia"/>
          <w:sz w:val="18"/>
        </w:rPr>
        <w:t xml:space="preserve">対訳表：　　</w:t>
      </w:r>
      <w:sdt>
        <w:sdtPr>
          <w:rPr>
            <w:rFonts w:asciiTheme="majorEastAsia" w:eastAsiaTheme="majorEastAsia" w:hAnsiTheme="majorEastAsia" w:hint="eastAsia"/>
            <w:b/>
            <w:sz w:val="20"/>
          </w:rPr>
          <w:id w:val="1334340790"/>
          <w14:checkbox>
            <w14:checked w14:val="0"/>
            <w14:checkedState w14:val="25A0" w14:font="ＭＳ Ｐゴシック"/>
            <w14:uncheckedState w14:val="2610" w14:font="ＭＳ ゴシック"/>
          </w14:checkbox>
        </w:sdtPr>
        <w:sdtContent>
          <w:r w:rsidR="003845C6">
            <w:rPr>
              <w:rFonts w:ascii="ＭＳ ゴシック" w:eastAsia="ＭＳ ゴシック" w:hAnsi="ＭＳ ゴシック" w:hint="eastAsia"/>
              <w:b/>
              <w:sz w:val="20"/>
            </w:rPr>
            <w:t>☐</w:t>
          </w:r>
        </w:sdtContent>
      </w:sdt>
      <w:r w:rsidR="00014CDE" w:rsidRPr="0055161D">
        <w:rPr>
          <w:rFonts w:asciiTheme="majorEastAsia" w:eastAsiaTheme="majorEastAsia" w:hAnsiTheme="majorEastAsia" w:hint="eastAsia"/>
          <w:b/>
          <w:sz w:val="20"/>
        </w:rPr>
        <w:t xml:space="preserve">　</w:t>
      </w:r>
      <w:r w:rsidR="0000395B" w:rsidRPr="003845C6">
        <w:rPr>
          <w:rFonts w:asciiTheme="majorEastAsia" w:eastAsiaTheme="majorEastAsia" w:hAnsiTheme="majorEastAsia" w:hint="eastAsia"/>
          <w:sz w:val="18"/>
        </w:rPr>
        <w:t>あり</w:t>
      </w:r>
      <w:r w:rsidR="0000395B" w:rsidRPr="0055161D">
        <w:rPr>
          <w:rFonts w:asciiTheme="majorEastAsia" w:eastAsiaTheme="majorEastAsia" w:hAnsiTheme="majorEastAsia" w:hint="eastAsia"/>
          <w:sz w:val="18"/>
        </w:rPr>
        <w:t xml:space="preserve">　　　　</w:t>
      </w:r>
      <w:sdt>
        <w:sdtPr>
          <w:rPr>
            <w:rFonts w:asciiTheme="majorEastAsia" w:eastAsiaTheme="majorEastAsia" w:hAnsiTheme="majorEastAsia" w:hint="eastAsia"/>
            <w:b/>
            <w:sz w:val="20"/>
          </w:rPr>
          <w:id w:val="-310557546"/>
          <w14:checkbox>
            <w14:checked w14:val="0"/>
            <w14:checkedState w14:val="25A0" w14:font="ＭＳ Ｐゴシック"/>
            <w14:uncheckedState w14:val="2610" w14:font="ＭＳ ゴシック"/>
          </w14:checkbox>
        </w:sdtPr>
        <w:sdtContent>
          <w:r w:rsidR="00014CDE" w:rsidRPr="0055161D">
            <w:rPr>
              <w:rFonts w:asciiTheme="majorEastAsia" w:eastAsiaTheme="majorEastAsia" w:hAnsiTheme="majorEastAsia" w:hint="eastAsia"/>
              <w:b/>
              <w:sz w:val="20"/>
            </w:rPr>
            <w:t>☐</w:t>
          </w:r>
        </w:sdtContent>
      </w:sdt>
      <w:r w:rsidR="00014CDE" w:rsidRPr="0055161D">
        <w:rPr>
          <w:rFonts w:asciiTheme="majorEastAsia" w:eastAsiaTheme="majorEastAsia" w:hAnsiTheme="majorEastAsia" w:hint="eastAsia"/>
          <w:b/>
          <w:sz w:val="20"/>
        </w:rPr>
        <w:t xml:space="preserve">　</w:t>
      </w:r>
      <w:r w:rsidR="0000395B" w:rsidRPr="0055161D">
        <w:rPr>
          <w:rFonts w:asciiTheme="majorEastAsia" w:eastAsiaTheme="majorEastAsia" w:hAnsiTheme="majorEastAsia" w:hint="eastAsia"/>
          <w:sz w:val="18"/>
        </w:rPr>
        <w:t xml:space="preserve">なし　</w:t>
      </w:r>
    </w:p>
    <w:p w14:paraId="1C7F8FF1" w14:textId="77777777" w:rsidR="003C4DF7" w:rsidRPr="0055161D" w:rsidRDefault="003C4DF7" w:rsidP="0055161D">
      <w:pPr>
        <w:spacing w:line="220" w:lineRule="exact"/>
        <w:rPr>
          <w:rFonts w:asciiTheme="majorEastAsia" w:eastAsiaTheme="majorEastAsia" w:hAnsiTheme="majorEastAsia"/>
          <w:sz w:val="18"/>
          <w:u w:val="single"/>
        </w:rPr>
      </w:pPr>
    </w:p>
    <w:p w14:paraId="64C1D170" w14:textId="77777777" w:rsidR="003C4DF7" w:rsidRPr="0055161D" w:rsidRDefault="003C4DF7" w:rsidP="0055161D">
      <w:pPr>
        <w:spacing w:line="220" w:lineRule="exact"/>
        <w:rPr>
          <w:rFonts w:asciiTheme="majorEastAsia" w:eastAsiaTheme="majorEastAsia" w:hAnsiTheme="majorEastAsia"/>
          <w:sz w:val="18"/>
          <w:u w:val="single"/>
        </w:rPr>
      </w:pPr>
    </w:p>
    <w:p w14:paraId="7A8C9B10" w14:textId="77777777" w:rsidR="003C4DF7" w:rsidRPr="0055161D" w:rsidRDefault="003C4DF7" w:rsidP="0055161D">
      <w:pPr>
        <w:tabs>
          <w:tab w:val="left" w:pos="425"/>
        </w:tabs>
        <w:spacing w:line="220" w:lineRule="exact"/>
        <w:rPr>
          <w:rFonts w:asciiTheme="majorEastAsia" w:eastAsiaTheme="majorEastAsia" w:hAnsiTheme="majorEastAsia"/>
          <w:b/>
          <w:bCs/>
          <w:sz w:val="18"/>
          <w:szCs w:val="18"/>
          <w:u w:val="single"/>
        </w:rPr>
      </w:pPr>
      <w:r w:rsidRPr="0055161D">
        <w:rPr>
          <w:rFonts w:asciiTheme="majorEastAsia" w:eastAsiaTheme="majorEastAsia" w:hAnsiTheme="majorEastAsia" w:hint="eastAsia"/>
          <w:b/>
          <w:bCs/>
          <w:sz w:val="18"/>
          <w:szCs w:val="18"/>
        </w:rPr>
        <w:t>(7)</w:t>
      </w:r>
      <w:r w:rsidR="00416120" w:rsidRPr="0055161D">
        <w:rPr>
          <w:rFonts w:asciiTheme="majorEastAsia" w:eastAsiaTheme="majorEastAsia" w:hAnsiTheme="majorEastAsia" w:hint="eastAsia"/>
          <w:b/>
          <w:bCs/>
          <w:sz w:val="18"/>
          <w:szCs w:val="18"/>
        </w:rPr>
        <w:t xml:space="preserve"> </w:t>
      </w:r>
      <w:r w:rsidRPr="0055161D">
        <w:rPr>
          <w:rFonts w:asciiTheme="majorEastAsia" w:eastAsiaTheme="majorEastAsia" w:hAnsiTheme="majorEastAsia" w:hint="eastAsia"/>
          <w:b/>
          <w:bCs/>
          <w:sz w:val="18"/>
          <w:szCs w:val="18"/>
        </w:rPr>
        <w:t>伏せ字処理オプション：</w:t>
      </w:r>
    </w:p>
    <w:p w14:paraId="7F25ABCC" w14:textId="77777777" w:rsidR="003C4DF7" w:rsidRPr="0055161D" w:rsidRDefault="00000000" w:rsidP="0055161D">
      <w:pPr>
        <w:tabs>
          <w:tab w:val="left" w:pos="425"/>
        </w:tabs>
        <w:spacing w:line="220" w:lineRule="exact"/>
        <w:ind w:firstLineChars="500" w:firstLine="1004"/>
        <w:rPr>
          <w:rFonts w:asciiTheme="majorEastAsia" w:eastAsiaTheme="majorEastAsia" w:hAnsiTheme="majorEastAsia"/>
          <w:bCs/>
          <w:sz w:val="18"/>
          <w:szCs w:val="18"/>
        </w:rPr>
      </w:pPr>
      <w:sdt>
        <w:sdtPr>
          <w:rPr>
            <w:rFonts w:asciiTheme="majorEastAsia" w:eastAsiaTheme="majorEastAsia" w:hAnsiTheme="majorEastAsia" w:hint="eastAsia"/>
            <w:b/>
            <w:sz w:val="20"/>
          </w:rPr>
          <w:id w:val="-1986455989"/>
          <w14:checkbox>
            <w14:checked w14:val="0"/>
            <w14:checkedState w14:val="25A0" w14:font="ＭＳ Ｐゴシック"/>
            <w14:uncheckedState w14:val="2610" w14:font="ＭＳ ゴシック"/>
          </w14:checkbox>
        </w:sdtPr>
        <w:sdtContent>
          <w:r w:rsidR="00014CDE" w:rsidRPr="0055161D">
            <w:rPr>
              <w:rFonts w:asciiTheme="majorEastAsia" w:eastAsiaTheme="majorEastAsia" w:hAnsiTheme="majorEastAsia" w:hint="eastAsia"/>
              <w:b/>
              <w:sz w:val="20"/>
            </w:rPr>
            <w:t>☐</w:t>
          </w:r>
        </w:sdtContent>
      </w:sdt>
      <w:r w:rsidR="00014CDE" w:rsidRPr="0055161D">
        <w:rPr>
          <w:rFonts w:asciiTheme="majorEastAsia" w:eastAsiaTheme="majorEastAsia" w:hAnsiTheme="majorEastAsia" w:hint="eastAsia"/>
          <w:b/>
          <w:sz w:val="20"/>
        </w:rPr>
        <w:t xml:space="preserve">　</w:t>
      </w:r>
      <w:r w:rsidR="003C4DF7" w:rsidRPr="0055161D">
        <w:rPr>
          <w:rFonts w:asciiTheme="majorEastAsia" w:eastAsiaTheme="majorEastAsia" w:hAnsiTheme="majorEastAsia" w:hint="eastAsia"/>
          <w:sz w:val="18"/>
          <w:szCs w:val="18"/>
        </w:rPr>
        <w:t xml:space="preserve">希望する　　　　　</w:t>
      </w:r>
      <w:sdt>
        <w:sdtPr>
          <w:rPr>
            <w:rFonts w:asciiTheme="majorEastAsia" w:eastAsiaTheme="majorEastAsia" w:hAnsiTheme="majorEastAsia" w:hint="eastAsia"/>
            <w:b/>
            <w:sz w:val="20"/>
          </w:rPr>
          <w:id w:val="-1865584142"/>
          <w14:checkbox>
            <w14:checked w14:val="0"/>
            <w14:checkedState w14:val="25A0" w14:font="ＭＳ Ｐゴシック"/>
            <w14:uncheckedState w14:val="2610" w14:font="ＭＳ ゴシック"/>
          </w14:checkbox>
        </w:sdtPr>
        <w:sdtContent>
          <w:r w:rsidR="00014CDE" w:rsidRPr="0055161D">
            <w:rPr>
              <w:rFonts w:asciiTheme="majorEastAsia" w:eastAsiaTheme="majorEastAsia" w:hAnsiTheme="majorEastAsia" w:hint="eastAsia"/>
              <w:b/>
              <w:sz w:val="20"/>
            </w:rPr>
            <w:t>☐</w:t>
          </w:r>
        </w:sdtContent>
      </w:sdt>
      <w:r w:rsidR="00014CDE" w:rsidRPr="0055161D">
        <w:rPr>
          <w:rFonts w:asciiTheme="majorEastAsia" w:eastAsiaTheme="majorEastAsia" w:hAnsiTheme="majorEastAsia" w:hint="eastAsia"/>
          <w:b/>
          <w:sz w:val="20"/>
        </w:rPr>
        <w:t xml:space="preserve">　</w:t>
      </w:r>
      <w:r w:rsidR="003C4DF7" w:rsidRPr="0055161D">
        <w:rPr>
          <w:rFonts w:asciiTheme="majorEastAsia" w:eastAsiaTheme="majorEastAsia" w:hAnsiTheme="majorEastAsia" w:hint="eastAsia"/>
          <w:sz w:val="18"/>
          <w:szCs w:val="18"/>
        </w:rPr>
        <w:t>希望しない</w:t>
      </w:r>
    </w:p>
    <w:p w14:paraId="633C9C08" w14:textId="77777777" w:rsidR="003C4DF7" w:rsidRPr="0055161D" w:rsidRDefault="003C4DF7" w:rsidP="0055161D">
      <w:pPr>
        <w:tabs>
          <w:tab w:val="left" w:pos="425"/>
        </w:tabs>
        <w:spacing w:line="220" w:lineRule="exact"/>
        <w:ind w:firstLineChars="100" w:firstLine="180"/>
        <w:rPr>
          <w:rFonts w:asciiTheme="majorEastAsia" w:eastAsiaTheme="majorEastAsia" w:hAnsiTheme="majorEastAsia"/>
          <w:bCs/>
          <w:sz w:val="18"/>
          <w:szCs w:val="18"/>
        </w:rPr>
      </w:pPr>
      <w:r w:rsidRPr="0055161D">
        <w:rPr>
          <w:rFonts w:asciiTheme="majorEastAsia" w:eastAsiaTheme="majorEastAsia" w:hAnsiTheme="majorEastAsia" w:hint="eastAsia"/>
          <w:bCs/>
          <w:sz w:val="18"/>
          <w:szCs w:val="18"/>
        </w:rPr>
        <w:t>校閲者に送付する際は、</w:t>
      </w:r>
      <w:r w:rsidR="00556137" w:rsidRPr="0055161D">
        <w:rPr>
          <w:rFonts w:asciiTheme="majorEastAsia" w:eastAsiaTheme="majorEastAsia" w:hAnsiTheme="majorEastAsia" w:hint="eastAsia"/>
          <w:bCs/>
          <w:sz w:val="18"/>
          <w:szCs w:val="18"/>
        </w:rPr>
        <w:t>お客様情報の守秘のため</w:t>
      </w:r>
      <w:r w:rsidRPr="0055161D">
        <w:rPr>
          <w:rFonts w:asciiTheme="majorEastAsia" w:eastAsiaTheme="majorEastAsia" w:hAnsiTheme="majorEastAsia" w:hint="eastAsia"/>
          <w:bCs/>
          <w:sz w:val="18"/>
          <w:szCs w:val="18"/>
        </w:rPr>
        <w:t>原稿のタイトルページ等に著者名、所属、E-Mail Address、電話番号等の個別情報が記載されている場合は伏せ字処理しております。ご希望でない場合は、お知らせくださいます様お願いいたします。</w:t>
      </w:r>
    </w:p>
    <w:p w14:paraId="273AC08A" w14:textId="77777777" w:rsidR="003C4DF7" w:rsidRPr="0055161D" w:rsidRDefault="003C4DF7" w:rsidP="0055161D">
      <w:pPr>
        <w:spacing w:line="220" w:lineRule="exact"/>
        <w:ind w:firstLineChars="200" w:firstLine="360"/>
        <w:rPr>
          <w:rFonts w:asciiTheme="majorEastAsia" w:eastAsiaTheme="majorEastAsia" w:hAnsiTheme="majorEastAsia"/>
          <w:sz w:val="18"/>
          <w:u w:val="single"/>
        </w:rPr>
      </w:pPr>
    </w:p>
    <w:p w14:paraId="13F93B9D" w14:textId="77777777" w:rsidR="00CC30E4" w:rsidRPr="00F77BBF" w:rsidRDefault="00CC30E4" w:rsidP="0055161D">
      <w:pPr>
        <w:spacing w:line="220" w:lineRule="exact"/>
        <w:rPr>
          <w:rFonts w:asciiTheme="majorEastAsia" w:eastAsiaTheme="majorEastAsia" w:hAnsiTheme="majorEastAsia"/>
          <w:sz w:val="18"/>
          <w:u w:val="single"/>
        </w:rPr>
      </w:pPr>
      <w:r w:rsidRPr="00F77BBF">
        <w:rPr>
          <w:rFonts w:asciiTheme="majorEastAsia" w:eastAsiaTheme="majorEastAsia" w:hAnsiTheme="majorEastAsia" w:hint="eastAsia"/>
          <w:sz w:val="18"/>
          <w:u w:val="single"/>
        </w:rPr>
        <w:t>ご依頼が</w:t>
      </w:r>
      <w:r w:rsidR="004C6107" w:rsidRPr="00F77BBF">
        <w:rPr>
          <w:rFonts w:asciiTheme="majorEastAsia" w:eastAsiaTheme="majorEastAsia" w:hAnsiTheme="majorEastAsia" w:hint="eastAsia"/>
          <w:b/>
          <w:sz w:val="18"/>
          <w:u w:val="single"/>
        </w:rPr>
        <w:t>日英翻訳または照合翻訳(英訳修正)の場合のみ</w:t>
      </w:r>
      <w:r w:rsidR="007150A5" w:rsidRPr="00F77BBF">
        <w:rPr>
          <w:rFonts w:asciiTheme="majorEastAsia" w:eastAsiaTheme="majorEastAsia" w:hAnsiTheme="majorEastAsia" w:hint="eastAsia"/>
          <w:b/>
          <w:sz w:val="18"/>
          <w:u w:val="single"/>
        </w:rPr>
        <w:t>、</w:t>
      </w:r>
      <w:r w:rsidRPr="00F77BBF">
        <w:rPr>
          <w:rFonts w:asciiTheme="majorEastAsia" w:eastAsiaTheme="majorEastAsia" w:hAnsiTheme="majorEastAsia" w:hint="eastAsia"/>
          <w:sz w:val="18"/>
          <w:u w:val="single"/>
        </w:rPr>
        <w:t>以下設問</w:t>
      </w:r>
      <w:r w:rsidR="00896BA8" w:rsidRPr="00F77BBF">
        <w:rPr>
          <w:rFonts w:asciiTheme="majorEastAsia" w:eastAsiaTheme="majorEastAsia" w:hAnsiTheme="majorEastAsia" w:hint="eastAsia"/>
          <w:sz w:val="18"/>
          <w:u w:val="single"/>
        </w:rPr>
        <w:t>(7</w:t>
      </w:r>
      <w:r w:rsidRPr="00F77BBF">
        <w:rPr>
          <w:rFonts w:asciiTheme="majorEastAsia" w:eastAsiaTheme="majorEastAsia" w:hAnsiTheme="majorEastAsia" w:hint="eastAsia"/>
          <w:sz w:val="18"/>
          <w:u w:val="single"/>
        </w:rPr>
        <w:t>)～(</w:t>
      </w:r>
      <w:r w:rsidR="00896BA8" w:rsidRPr="00F77BBF">
        <w:rPr>
          <w:rFonts w:asciiTheme="majorEastAsia" w:eastAsiaTheme="majorEastAsia" w:hAnsiTheme="majorEastAsia" w:hint="eastAsia"/>
          <w:sz w:val="18"/>
          <w:u w:val="single"/>
        </w:rPr>
        <w:t>9</w:t>
      </w:r>
      <w:r w:rsidRPr="00F77BBF">
        <w:rPr>
          <w:rFonts w:asciiTheme="majorEastAsia" w:eastAsiaTheme="majorEastAsia" w:hAnsiTheme="majorEastAsia" w:hint="eastAsia"/>
          <w:sz w:val="18"/>
          <w:u w:val="single"/>
        </w:rPr>
        <w:t>)にお答えください。</w:t>
      </w:r>
    </w:p>
    <w:p w14:paraId="5B70A277" w14:textId="77777777" w:rsidR="00CC30E4" w:rsidRPr="00F77BBF" w:rsidRDefault="00CC30E4" w:rsidP="0055161D">
      <w:pPr>
        <w:spacing w:line="220" w:lineRule="exact"/>
        <w:rPr>
          <w:rFonts w:asciiTheme="majorEastAsia" w:eastAsiaTheme="majorEastAsia" w:hAnsiTheme="majorEastAsia"/>
          <w:sz w:val="18"/>
        </w:rPr>
      </w:pPr>
    </w:p>
    <w:p w14:paraId="0B15A46C" w14:textId="77777777" w:rsidR="005B2AE1" w:rsidRPr="00F77BBF" w:rsidRDefault="00896BA8" w:rsidP="0055161D">
      <w:pPr>
        <w:spacing w:line="220" w:lineRule="exact"/>
        <w:ind w:firstLine="180"/>
        <w:rPr>
          <w:rFonts w:asciiTheme="majorEastAsia" w:eastAsiaTheme="majorEastAsia" w:hAnsiTheme="majorEastAsia"/>
          <w:sz w:val="18"/>
        </w:rPr>
      </w:pPr>
      <w:r w:rsidRPr="00F77BBF">
        <w:rPr>
          <w:rFonts w:asciiTheme="majorEastAsia" w:eastAsiaTheme="majorEastAsia" w:hAnsiTheme="majorEastAsia" w:hint="eastAsia"/>
          <w:b/>
          <w:sz w:val="18"/>
        </w:rPr>
        <w:t>(7</w:t>
      </w:r>
      <w:r w:rsidR="005B2AE1" w:rsidRPr="00F77BBF">
        <w:rPr>
          <w:rFonts w:asciiTheme="majorEastAsia" w:eastAsiaTheme="majorEastAsia" w:hAnsiTheme="majorEastAsia" w:hint="eastAsia"/>
          <w:b/>
          <w:sz w:val="18"/>
        </w:rPr>
        <w:t xml:space="preserve">) </w:t>
      </w:r>
      <w:r w:rsidR="00221406" w:rsidRPr="00F77BBF">
        <w:rPr>
          <w:rFonts w:asciiTheme="majorEastAsia" w:eastAsiaTheme="majorEastAsia" w:hAnsiTheme="majorEastAsia" w:hint="eastAsia"/>
          <w:b/>
          <w:sz w:val="18"/>
        </w:rPr>
        <w:t>参考文献</w:t>
      </w:r>
      <w:r w:rsidR="005B2AE1" w:rsidRPr="00F77BBF">
        <w:rPr>
          <w:rFonts w:asciiTheme="majorEastAsia" w:eastAsiaTheme="majorEastAsia" w:hAnsiTheme="majorEastAsia" w:hint="eastAsia"/>
          <w:b/>
          <w:sz w:val="18"/>
        </w:rPr>
        <w:t>内の日本語の翻訳を希望</w:t>
      </w:r>
      <w:r w:rsidR="00416120" w:rsidRPr="00F77BBF">
        <w:rPr>
          <w:rFonts w:asciiTheme="majorEastAsia" w:eastAsiaTheme="majorEastAsia" w:hAnsiTheme="majorEastAsia" w:hint="eastAsia"/>
          <w:b/>
          <w:sz w:val="18"/>
        </w:rPr>
        <w:t>し</w:t>
      </w:r>
      <w:r w:rsidR="005B2AE1" w:rsidRPr="00F77BBF">
        <w:rPr>
          <w:rFonts w:asciiTheme="majorEastAsia" w:eastAsiaTheme="majorEastAsia" w:hAnsiTheme="majorEastAsia" w:hint="eastAsia"/>
          <w:b/>
          <w:sz w:val="18"/>
        </w:rPr>
        <w:t>ますか？</w:t>
      </w:r>
      <w:r w:rsidR="003A7E24" w:rsidRPr="00F77BBF">
        <w:rPr>
          <w:rFonts w:asciiTheme="majorEastAsia" w:eastAsiaTheme="majorEastAsia" w:hAnsiTheme="majorEastAsia" w:hint="eastAsia"/>
          <w:b/>
          <w:sz w:val="18"/>
        </w:rPr>
        <w:t>（ある場合）</w:t>
      </w:r>
    </w:p>
    <w:p w14:paraId="58517A01" w14:textId="77777777" w:rsidR="005B2AE1" w:rsidRPr="00F77BBF" w:rsidRDefault="00000000" w:rsidP="0055161D">
      <w:pPr>
        <w:spacing w:line="220" w:lineRule="exact"/>
        <w:ind w:firstLine="851"/>
        <w:rPr>
          <w:rFonts w:asciiTheme="majorEastAsia" w:eastAsiaTheme="majorEastAsia" w:hAnsiTheme="majorEastAsia"/>
          <w:sz w:val="18"/>
        </w:rPr>
      </w:pPr>
      <w:sdt>
        <w:sdtPr>
          <w:rPr>
            <w:rFonts w:asciiTheme="majorEastAsia" w:eastAsiaTheme="majorEastAsia" w:hAnsiTheme="majorEastAsia" w:hint="eastAsia"/>
            <w:b/>
            <w:sz w:val="20"/>
          </w:rPr>
          <w:id w:val="-1579201470"/>
          <w14:checkbox>
            <w14:checked w14:val="0"/>
            <w14:checkedState w14:val="25A0" w14:font="ＭＳ Ｐゴシック"/>
            <w14:uncheckedState w14:val="2610" w14:font="ＭＳ ゴシック"/>
          </w14:checkbox>
        </w:sdtPr>
        <w:sdtContent>
          <w:r w:rsidR="00014CDE" w:rsidRPr="00F77BBF">
            <w:rPr>
              <w:rFonts w:asciiTheme="majorEastAsia" w:eastAsiaTheme="majorEastAsia" w:hAnsiTheme="majorEastAsia" w:hint="eastAsia"/>
              <w:b/>
              <w:sz w:val="20"/>
            </w:rPr>
            <w:t>☐</w:t>
          </w:r>
        </w:sdtContent>
      </w:sdt>
      <w:r w:rsidR="00014CDE" w:rsidRPr="00F77BBF">
        <w:rPr>
          <w:rFonts w:asciiTheme="majorEastAsia" w:eastAsiaTheme="majorEastAsia" w:hAnsiTheme="majorEastAsia" w:hint="eastAsia"/>
          <w:b/>
          <w:sz w:val="20"/>
        </w:rPr>
        <w:t xml:space="preserve">　</w:t>
      </w:r>
      <w:r w:rsidR="005B2AE1" w:rsidRPr="00F77BBF">
        <w:rPr>
          <w:rFonts w:asciiTheme="majorEastAsia" w:eastAsiaTheme="majorEastAsia" w:hAnsiTheme="majorEastAsia" w:hint="eastAsia"/>
          <w:sz w:val="18"/>
        </w:rPr>
        <w:t>はい</w:t>
      </w:r>
      <w:r w:rsidR="00014CDE" w:rsidRPr="00F77BBF">
        <w:rPr>
          <w:rFonts w:asciiTheme="majorEastAsia" w:eastAsiaTheme="majorEastAsia" w:hAnsiTheme="majorEastAsia"/>
          <w:sz w:val="18"/>
        </w:rPr>
        <w:tab/>
      </w:r>
      <w:r w:rsidR="005B2AE1" w:rsidRPr="00F77BBF">
        <w:rPr>
          <w:rFonts w:asciiTheme="majorEastAsia" w:eastAsiaTheme="majorEastAsia" w:hAnsiTheme="majorEastAsia" w:hint="eastAsia"/>
          <w:sz w:val="18"/>
        </w:rPr>
        <w:tab/>
      </w:r>
      <w:sdt>
        <w:sdtPr>
          <w:rPr>
            <w:rFonts w:asciiTheme="majorEastAsia" w:eastAsiaTheme="majorEastAsia" w:hAnsiTheme="majorEastAsia" w:hint="eastAsia"/>
            <w:b/>
            <w:sz w:val="20"/>
          </w:rPr>
          <w:id w:val="-640574038"/>
          <w14:checkbox>
            <w14:checked w14:val="0"/>
            <w14:checkedState w14:val="25A0" w14:font="ＭＳ Ｐゴシック"/>
            <w14:uncheckedState w14:val="2610" w14:font="ＭＳ ゴシック"/>
          </w14:checkbox>
        </w:sdtPr>
        <w:sdtContent>
          <w:r w:rsidR="00014CDE" w:rsidRPr="00F77BBF">
            <w:rPr>
              <w:rFonts w:asciiTheme="majorEastAsia" w:eastAsiaTheme="majorEastAsia" w:hAnsiTheme="majorEastAsia" w:hint="eastAsia"/>
              <w:b/>
              <w:sz w:val="20"/>
            </w:rPr>
            <w:t>☐</w:t>
          </w:r>
        </w:sdtContent>
      </w:sdt>
      <w:r w:rsidR="00014CDE" w:rsidRPr="00F77BBF">
        <w:rPr>
          <w:rFonts w:asciiTheme="majorEastAsia" w:eastAsiaTheme="majorEastAsia" w:hAnsiTheme="majorEastAsia" w:hint="eastAsia"/>
          <w:b/>
          <w:sz w:val="20"/>
        </w:rPr>
        <w:t xml:space="preserve">　</w:t>
      </w:r>
      <w:r w:rsidR="005B2AE1" w:rsidRPr="00F77BBF">
        <w:rPr>
          <w:rFonts w:asciiTheme="majorEastAsia" w:eastAsiaTheme="majorEastAsia" w:hAnsiTheme="majorEastAsia" w:hint="eastAsia"/>
          <w:sz w:val="18"/>
        </w:rPr>
        <w:t>いいえ</w:t>
      </w:r>
    </w:p>
    <w:p w14:paraId="48C27019" w14:textId="77777777" w:rsidR="00550CDC" w:rsidRPr="00F77BBF" w:rsidRDefault="00550CDC" w:rsidP="0055161D">
      <w:pPr>
        <w:spacing w:line="220" w:lineRule="exact"/>
        <w:rPr>
          <w:rFonts w:asciiTheme="majorEastAsia" w:eastAsiaTheme="majorEastAsia" w:hAnsiTheme="majorEastAsia"/>
          <w:b/>
          <w:bCs/>
          <w:sz w:val="21"/>
        </w:rPr>
      </w:pPr>
    </w:p>
    <w:p w14:paraId="665352F6" w14:textId="77777777" w:rsidR="002F2955" w:rsidRPr="00F77BBF" w:rsidRDefault="00896BA8" w:rsidP="0055161D">
      <w:pPr>
        <w:spacing w:line="220" w:lineRule="exact"/>
        <w:ind w:firstLineChars="100" w:firstLine="181"/>
        <w:rPr>
          <w:rFonts w:asciiTheme="majorEastAsia" w:eastAsiaTheme="majorEastAsia" w:hAnsiTheme="majorEastAsia"/>
          <w:b/>
          <w:sz w:val="18"/>
        </w:rPr>
      </w:pPr>
      <w:r w:rsidRPr="00F77BBF">
        <w:rPr>
          <w:rFonts w:asciiTheme="majorEastAsia" w:eastAsiaTheme="majorEastAsia" w:hAnsiTheme="majorEastAsia" w:hint="eastAsia"/>
          <w:b/>
          <w:sz w:val="18"/>
        </w:rPr>
        <w:t>(8</w:t>
      </w:r>
      <w:r w:rsidR="002F2955" w:rsidRPr="00F77BBF">
        <w:rPr>
          <w:rFonts w:asciiTheme="majorEastAsia" w:eastAsiaTheme="majorEastAsia" w:hAnsiTheme="majorEastAsia" w:hint="eastAsia"/>
          <w:b/>
          <w:sz w:val="18"/>
        </w:rPr>
        <w:t>)</w:t>
      </w:r>
      <w:r w:rsidR="005B2AE1" w:rsidRPr="00F77BBF">
        <w:rPr>
          <w:rFonts w:asciiTheme="majorEastAsia" w:eastAsiaTheme="majorEastAsia" w:hAnsiTheme="majorEastAsia" w:hint="eastAsia"/>
          <w:b/>
          <w:sz w:val="18"/>
        </w:rPr>
        <w:t xml:space="preserve"> </w:t>
      </w:r>
      <w:r w:rsidR="002F2955" w:rsidRPr="00F77BBF">
        <w:rPr>
          <w:rFonts w:asciiTheme="majorEastAsia" w:eastAsiaTheme="majorEastAsia" w:hAnsiTheme="majorEastAsia" w:hint="eastAsia"/>
          <w:b/>
          <w:sz w:val="18"/>
        </w:rPr>
        <w:t>翻訳終了後ネイティブ</w:t>
      </w:r>
      <w:r w:rsidR="007150A5" w:rsidRPr="00F77BBF">
        <w:rPr>
          <w:rFonts w:asciiTheme="majorEastAsia" w:eastAsiaTheme="majorEastAsia" w:hAnsiTheme="majorEastAsia" w:hint="eastAsia"/>
          <w:b/>
          <w:sz w:val="18"/>
        </w:rPr>
        <w:t>による</w:t>
      </w:r>
      <w:r w:rsidR="002F2955" w:rsidRPr="00F77BBF">
        <w:rPr>
          <w:rFonts w:asciiTheme="majorEastAsia" w:eastAsiaTheme="majorEastAsia" w:hAnsiTheme="majorEastAsia" w:hint="eastAsia"/>
          <w:b/>
          <w:sz w:val="18"/>
        </w:rPr>
        <w:t>校閲をご希望</w:t>
      </w:r>
      <w:r w:rsidR="00416120" w:rsidRPr="00F77BBF">
        <w:rPr>
          <w:rFonts w:asciiTheme="majorEastAsia" w:eastAsiaTheme="majorEastAsia" w:hAnsiTheme="majorEastAsia" w:hint="eastAsia"/>
          <w:b/>
          <w:sz w:val="18"/>
        </w:rPr>
        <w:t>し</w:t>
      </w:r>
      <w:r w:rsidR="002F2955" w:rsidRPr="00F77BBF">
        <w:rPr>
          <w:rFonts w:asciiTheme="majorEastAsia" w:eastAsiaTheme="majorEastAsia" w:hAnsiTheme="majorEastAsia" w:hint="eastAsia"/>
          <w:b/>
          <w:sz w:val="18"/>
        </w:rPr>
        <w:t>ますか</w:t>
      </w:r>
      <w:r w:rsidR="005672DB" w:rsidRPr="00F77BBF">
        <w:rPr>
          <w:rFonts w:asciiTheme="majorEastAsia" w:eastAsiaTheme="majorEastAsia" w:hAnsiTheme="majorEastAsia" w:hint="eastAsia"/>
          <w:b/>
          <w:sz w:val="18"/>
        </w:rPr>
        <w:t>（セット価格適用）</w:t>
      </w:r>
    </w:p>
    <w:p w14:paraId="25A28614" w14:textId="0307C81E" w:rsidR="00550CDC" w:rsidRPr="00F77BBF" w:rsidRDefault="00000000" w:rsidP="0055161D">
      <w:pPr>
        <w:spacing w:line="220" w:lineRule="exact"/>
        <w:ind w:firstLineChars="472" w:firstLine="948"/>
        <w:rPr>
          <w:rFonts w:asciiTheme="majorEastAsia" w:eastAsiaTheme="majorEastAsia" w:hAnsiTheme="majorEastAsia"/>
          <w:sz w:val="18"/>
        </w:rPr>
      </w:pPr>
      <w:sdt>
        <w:sdtPr>
          <w:rPr>
            <w:rFonts w:asciiTheme="majorEastAsia" w:eastAsiaTheme="majorEastAsia" w:hAnsiTheme="majorEastAsia" w:hint="eastAsia"/>
            <w:b/>
            <w:sz w:val="20"/>
          </w:rPr>
          <w:id w:val="-751808119"/>
          <w14:checkbox>
            <w14:checked w14:val="0"/>
            <w14:checkedState w14:val="25A0" w14:font="ＭＳ Ｐゴシック"/>
            <w14:uncheckedState w14:val="2610" w14:font="ＭＳ ゴシック"/>
          </w14:checkbox>
        </w:sdtPr>
        <w:sdtContent>
          <w:r w:rsidR="00F77BBF">
            <w:rPr>
              <w:rFonts w:ascii="ＭＳ ゴシック" w:eastAsia="ＭＳ ゴシック" w:hAnsi="ＭＳ ゴシック" w:hint="eastAsia"/>
              <w:b/>
              <w:sz w:val="20"/>
            </w:rPr>
            <w:t>☐</w:t>
          </w:r>
        </w:sdtContent>
      </w:sdt>
      <w:r w:rsidR="00014CDE" w:rsidRPr="00F77BBF">
        <w:rPr>
          <w:rFonts w:asciiTheme="majorEastAsia" w:eastAsiaTheme="majorEastAsia" w:hAnsiTheme="majorEastAsia" w:hint="eastAsia"/>
          <w:b/>
          <w:sz w:val="20"/>
        </w:rPr>
        <w:t xml:space="preserve">　</w:t>
      </w:r>
      <w:r w:rsidR="002F2955" w:rsidRPr="00F77BBF">
        <w:rPr>
          <w:rFonts w:asciiTheme="majorEastAsia" w:eastAsiaTheme="majorEastAsia" w:hAnsiTheme="majorEastAsia" w:hint="eastAsia"/>
          <w:sz w:val="18"/>
        </w:rPr>
        <w:t>はい</w:t>
      </w:r>
      <w:r w:rsidR="00550CDC" w:rsidRPr="00F77BBF">
        <w:rPr>
          <w:rFonts w:asciiTheme="majorEastAsia" w:eastAsiaTheme="majorEastAsia" w:hAnsiTheme="majorEastAsia" w:hint="eastAsia"/>
          <w:sz w:val="18"/>
        </w:rPr>
        <w:t xml:space="preserve">　</w:t>
      </w:r>
      <w:r w:rsidR="003A7E24" w:rsidRPr="00F77BBF">
        <w:rPr>
          <w:rFonts w:asciiTheme="majorEastAsia" w:eastAsiaTheme="majorEastAsia" w:hAnsiTheme="majorEastAsia" w:hint="eastAsia"/>
          <w:sz w:val="18"/>
        </w:rPr>
        <w:tab/>
      </w:r>
      <w:sdt>
        <w:sdtPr>
          <w:rPr>
            <w:rFonts w:asciiTheme="majorEastAsia" w:eastAsiaTheme="majorEastAsia" w:hAnsiTheme="majorEastAsia" w:hint="eastAsia"/>
            <w:b/>
            <w:sz w:val="20"/>
          </w:rPr>
          <w:id w:val="1364721937"/>
          <w14:checkbox>
            <w14:checked w14:val="0"/>
            <w14:checkedState w14:val="25A0" w14:font="ＭＳ Ｐゴシック"/>
            <w14:uncheckedState w14:val="2610" w14:font="ＭＳ ゴシック"/>
          </w14:checkbox>
        </w:sdtPr>
        <w:sdtContent>
          <w:r w:rsidR="00014CDE" w:rsidRPr="00F77BBF">
            <w:rPr>
              <w:rFonts w:asciiTheme="majorEastAsia" w:eastAsiaTheme="majorEastAsia" w:hAnsiTheme="majorEastAsia" w:hint="eastAsia"/>
              <w:b/>
              <w:sz w:val="20"/>
            </w:rPr>
            <w:t>☐</w:t>
          </w:r>
        </w:sdtContent>
      </w:sdt>
      <w:r w:rsidR="00014CDE" w:rsidRPr="00F77BBF">
        <w:rPr>
          <w:rFonts w:asciiTheme="majorEastAsia" w:eastAsiaTheme="majorEastAsia" w:hAnsiTheme="majorEastAsia" w:hint="eastAsia"/>
          <w:b/>
          <w:sz w:val="20"/>
        </w:rPr>
        <w:t xml:space="preserve">　</w:t>
      </w:r>
      <w:r w:rsidR="002F2955" w:rsidRPr="00F77BBF">
        <w:rPr>
          <w:rFonts w:asciiTheme="majorEastAsia" w:eastAsiaTheme="majorEastAsia" w:hAnsiTheme="majorEastAsia" w:hint="eastAsia"/>
          <w:sz w:val="18"/>
        </w:rPr>
        <w:t>いいえ</w:t>
      </w:r>
    </w:p>
    <w:p w14:paraId="66FE7784" w14:textId="77777777" w:rsidR="005B2AE1" w:rsidRPr="00F77BBF" w:rsidRDefault="005B2AE1" w:rsidP="0055161D">
      <w:pPr>
        <w:spacing w:line="220" w:lineRule="exact"/>
        <w:ind w:firstLineChars="100" w:firstLine="180"/>
        <w:rPr>
          <w:rFonts w:asciiTheme="majorEastAsia" w:eastAsiaTheme="majorEastAsia" w:hAnsiTheme="majorEastAsia"/>
          <w:sz w:val="18"/>
        </w:rPr>
      </w:pPr>
    </w:p>
    <w:p w14:paraId="4B3C0361" w14:textId="77777777" w:rsidR="002F2955" w:rsidRPr="00F77BBF" w:rsidRDefault="00896BA8" w:rsidP="0055161D">
      <w:pPr>
        <w:spacing w:line="220" w:lineRule="exact"/>
        <w:ind w:firstLineChars="100" w:firstLine="181"/>
        <w:rPr>
          <w:rFonts w:asciiTheme="majorEastAsia" w:eastAsiaTheme="majorEastAsia" w:hAnsiTheme="majorEastAsia"/>
          <w:b/>
          <w:sz w:val="18"/>
        </w:rPr>
      </w:pPr>
      <w:r w:rsidRPr="00F77BBF">
        <w:rPr>
          <w:rFonts w:asciiTheme="majorEastAsia" w:eastAsiaTheme="majorEastAsia" w:hAnsiTheme="majorEastAsia" w:hint="eastAsia"/>
          <w:b/>
          <w:sz w:val="18"/>
        </w:rPr>
        <w:t>(9</w:t>
      </w:r>
      <w:r w:rsidR="005B2AE1" w:rsidRPr="00F77BBF">
        <w:rPr>
          <w:rFonts w:asciiTheme="majorEastAsia" w:eastAsiaTheme="majorEastAsia" w:hAnsiTheme="majorEastAsia" w:hint="eastAsia"/>
          <w:b/>
          <w:sz w:val="18"/>
        </w:rPr>
        <w:t>) 設問</w:t>
      </w:r>
      <w:r w:rsidR="0000395B" w:rsidRPr="00F77BBF">
        <w:rPr>
          <w:rFonts w:asciiTheme="majorEastAsia" w:eastAsiaTheme="majorEastAsia" w:hAnsiTheme="majorEastAsia" w:hint="eastAsia"/>
          <w:b/>
          <w:sz w:val="18"/>
        </w:rPr>
        <w:t>(8)</w:t>
      </w:r>
      <w:r w:rsidR="005B2AE1" w:rsidRPr="00F77BBF">
        <w:rPr>
          <w:rFonts w:asciiTheme="majorEastAsia" w:eastAsiaTheme="majorEastAsia" w:hAnsiTheme="majorEastAsia" w:hint="eastAsia"/>
          <w:b/>
          <w:sz w:val="18"/>
        </w:rPr>
        <w:t>が</w:t>
      </w:r>
      <w:r w:rsidR="002F2955" w:rsidRPr="00F77BBF">
        <w:rPr>
          <w:rFonts w:asciiTheme="majorEastAsia" w:eastAsiaTheme="majorEastAsia" w:hAnsiTheme="majorEastAsia" w:hint="eastAsia"/>
          <w:b/>
          <w:sz w:val="18"/>
        </w:rPr>
        <w:t>「はい」の場合：</w:t>
      </w:r>
    </w:p>
    <w:p w14:paraId="585A86D0" w14:textId="77777777" w:rsidR="00E35541" w:rsidRPr="00F77BBF" w:rsidRDefault="00550CDC" w:rsidP="0055161D">
      <w:pPr>
        <w:spacing w:line="220" w:lineRule="exact"/>
        <w:ind w:firstLine="850"/>
        <w:rPr>
          <w:rFonts w:asciiTheme="majorEastAsia" w:eastAsiaTheme="majorEastAsia" w:hAnsiTheme="majorEastAsia"/>
          <w:b/>
          <w:sz w:val="18"/>
        </w:rPr>
      </w:pPr>
      <w:r w:rsidRPr="00F77BBF">
        <w:rPr>
          <w:rFonts w:asciiTheme="majorEastAsia" w:eastAsiaTheme="majorEastAsia" w:hAnsiTheme="majorEastAsia" w:hint="eastAsia"/>
          <w:sz w:val="18"/>
        </w:rPr>
        <w:tab/>
      </w:r>
      <w:r w:rsidRPr="00F77BBF">
        <w:rPr>
          <w:rFonts w:asciiTheme="majorEastAsia" w:eastAsiaTheme="majorEastAsia" w:hAnsiTheme="majorEastAsia" w:hint="eastAsia"/>
          <w:b/>
          <w:sz w:val="18"/>
        </w:rPr>
        <w:t>①</w:t>
      </w:r>
      <w:r w:rsidR="00E35541" w:rsidRPr="00F77BBF">
        <w:rPr>
          <w:rFonts w:asciiTheme="majorEastAsia" w:eastAsiaTheme="majorEastAsia" w:hAnsiTheme="majorEastAsia" w:hint="eastAsia"/>
          <w:b/>
          <w:sz w:val="18"/>
        </w:rPr>
        <w:t>翻訳後原稿の納品を希望しますか</w:t>
      </w:r>
    </w:p>
    <w:p w14:paraId="23F2CCF4" w14:textId="77777777" w:rsidR="00E35541" w:rsidRPr="00F77BBF" w:rsidRDefault="00000000" w:rsidP="0055161D">
      <w:pPr>
        <w:spacing w:line="220" w:lineRule="exact"/>
        <w:ind w:firstLineChars="600" w:firstLine="1205"/>
        <w:rPr>
          <w:rFonts w:asciiTheme="majorEastAsia" w:eastAsiaTheme="majorEastAsia" w:hAnsiTheme="majorEastAsia"/>
          <w:sz w:val="18"/>
        </w:rPr>
      </w:pPr>
      <w:sdt>
        <w:sdtPr>
          <w:rPr>
            <w:rFonts w:asciiTheme="majorEastAsia" w:eastAsiaTheme="majorEastAsia" w:hAnsiTheme="majorEastAsia" w:hint="eastAsia"/>
            <w:b/>
            <w:sz w:val="20"/>
          </w:rPr>
          <w:id w:val="736134579"/>
          <w14:checkbox>
            <w14:checked w14:val="0"/>
            <w14:checkedState w14:val="25A0" w14:font="ＭＳ Ｐゴシック"/>
            <w14:uncheckedState w14:val="2610" w14:font="ＭＳ ゴシック"/>
          </w14:checkbox>
        </w:sdtPr>
        <w:sdtContent>
          <w:r w:rsidR="00C032BD" w:rsidRPr="00F77BBF">
            <w:rPr>
              <w:rFonts w:ascii="ＭＳ ゴシック" w:eastAsia="ＭＳ ゴシック" w:hAnsi="ＭＳ ゴシック" w:hint="eastAsia"/>
              <w:b/>
              <w:sz w:val="20"/>
            </w:rPr>
            <w:t>☐</w:t>
          </w:r>
        </w:sdtContent>
      </w:sdt>
      <w:r w:rsidR="00014CDE" w:rsidRPr="00F77BBF">
        <w:rPr>
          <w:rFonts w:asciiTheme="majorEastAsia" w:eastAsiaTheme="majorEastAsia" w:hAnsiTheme="majorEastAsia" w:hint="eastAsia"/>
          <w:b/>
          <w:sz w:val="20"/>
        </w:rPr>
        <w:t xml:space="preserve">　</w:t>
      </w:r>
      <w:r w:rsidR="00E35541" w:rsidRPr="00F77BBF">
        <w:rPr>
          <w:rFonts w:asciiTheme="majorEastAsia" w:eastAsiaTheme="majorEastAsia" w:hAnsiTheme="majorEastAsia" w:hint="eastAsia"/>
          <w:sz w:val="18"/>
        </w:rPr>
        <w:t xml:space="preserve"> 翻訳後一度納品し、チェックした上で校閲開始希望</w:t>
      </w:r>
    </w:p>
    <w:p w14:paraId="34AD7BFE" w14:textId="77777777" w:rsidR="00E35541" w:rsidRPr="00F77BBF" w:rsidRDefault="00000000" w:rsidP="0055161D">
      <w:pPr>
        <w:spacing w:line="220" w:lineRule="exact"/>
        <w:ind w:firstLineChars="600" w:firstLine="1205"/>
        <w:rPr>
          <w:rFonts w:asciiTheme="majorEastAsia" w:eastAsiaTheme="majorEastAsia" w:hAnsiTheme="majorEastAsia"/>
          <w:sz w:val="18"/>
        </w:rPr>
      </w:pPr>
      <w:sdt>
        <w:sdtPr>
          <w:rPr>
            <w:rFonts w:asciiTheme="majorEastAsia" w:eastAsiaTheme="majorEastAsia" w:hAnsiTheme="majorEastAsia" w:hint="eastAsia"/>
            <w:b/>
            <w:sz w:val="20"/>
          </w:rPr>
          <w:id w:val="-1826506223"/>
          <w14:checkbox>
            <w14:checked w14:val="0"/>
            <w14:checkedState w14:val="25A0" w14:font="ＭＳ Ｐゴシック"/>
            <w14:uncheckedState w14:val="2610" w14:font="ＭＳ ゴシック"/>
          </w14:checkbox>
        </w:sdtPr>
        <w:sdtContent>
          <w:r w:rsidR="00C032BD" w:rsidRPr="00F77BBF">
            <w:rPr>
              <w:rFonts w:ascii="ＭＳ ゴシック" w:eastAsia="ＭＳ ゴシック" w:hAnsi="ＭＳ ゴシック" w:hint="eastAsia"/>
              <w:b/>
              <w:sz w:val="20"/>
            </w:rPr>
            <w:t>☐</w:t>
          </w:r>
        </w:sdtContent>
      </w:sdt>
      <w:r w:rsidR="00014CDE" w:rsidRPr="00F77BBF">
        <w:rPr>
          <w:rFonts w:asciiTheme="majorEastAsia" w:eastAsiaTheme="majorEastAsia" w:hAnsiTheme="majorEastAsia" w:hint="eastAsia"/>
          <w:b/>
          <w:sz w:val="20"/>
        </w:rPr>
        <w:t xml:space="preserve">　</w:t>
      </w:r>
      <w:r w:rsidR="00E35541" w:rsidRPr="00F77BBF">
        <w:rPr>
          <w:rFonts w:asciiTheme="majorEastAsia" w:eastAsiaTheme="majorEastAsia" w:hAnsiTheme="majorEastAsia" w:hint="eastAsia"/>
          <w:sz w:val="18"/>
        </w:rPr>
        <w:t xml:space="preserve"> 翻訳後納品することなしに校閲開始希望</w:t>
      </w:r>
    </w:p>
    <w:p w14:paraId="7E7A8075" w14:textId="77777777" w:rsidR="00E35541" w:rsidRPr="00F77BBF" w:rsidRDefault="00E35541" w:rsidP="0055161D">
      <w:pPr>
        <w:spacing w:line="220" w:lineRule="exact"/>
        <w:ind w:left="719" w:firstLine="491"/>
        <w:rPr>
          <w:rFonts w:asciiTheme="majorEastAsia" w:eastAsiaTheme="majorEastAsia" w:hAnsiTheme="majorEastAsia"/>
          <w:sz w:val="18"/>
        </w:rPr>
      </w:pPr>
    </w:p>
    <w:p w14:paraId="3C9F09C1" w14:textId="77777777" w:rsidR="00E35541" w:rsidRPr="00F77BBF" w:rsidRDefault="00550CDC" w:rsidP="0055161D">
      <w:pPr>
        <w:spacing w:line="220" w:lineRule="exact"/>
        <w:ind w:firstLine="850"/>
        <w:rPr>
          <w:rFonts w:asciiTheme="majorEastAsia" w:eastAsiaTheme="majorEastAsia" w:hAnsiTheme="majorEastAsia"/>
          <w:b/>
          <w:sz w:val="18"/>
        </w:rPr>
      </w:pPr>
      <w:r w:rsidRPr="00F77BBF">
        <w:rPr>
          <w:rFonts w:asciiTheme="majorEastAsia" w:eastAsiaTheme="majorEastAsia" w:hAnsiTheme="majorEastAsia" w:hint="eastAsia"/>
          <w:b/>
          <w:sz w:val="18"/>
        </w:rPr>
        <w:t>②</w:t>
      </w:r>
      <w:r w:rsidR="00E35541" w:rsidRPr="00F77BBF">
        <w:rPr>
          <w:rFonts w:asciiTheme="majorEastAsia" w:eastAsiaTheme="majorEastAsia" w:hAnsiTheme="majorEastAsia" w:hint="eastAsia"/>
          <w:b/>
          <w:sz w:val="18"/>
        </w:rPr>
        <w:t>変更履歴を使用した校閲を希望しますか</w:t>
      </w:r>
    </w:p>
    <w:p w14:paraId="3C4617B1" w14:textId="77777777" w:rsidR="00E35541" w:rsidRPr="00F77BBF" w:rsidRDefault="00E35541" w:rsidP="0055161D">
      <w:pPr>
        <w:spacing w:line="220" w:lineRule="exact"/>
        <w:ind w:firstLineChars="472" w:firstLine="850"/>
        <w:rPr>
          <w:rFonts w:asciiTheme="majorEastAsia" w:eastAsiaTheme="majorEastAsia" w:hAnsiTheme="majorEastAsia"/>
          <w:sz w:val="18"/>
        </w:rPr>
      </w:pPr>
      <w:r w:rsidRPr="00F77BBF">
        <w:rPr>
          <w:rFonts w:asciiTheme="majorEastAsia" w:eastAsiaTheme="majorEastAsia" w:hAnsiTheme="majorEastAsia" w:hint="eastAsia"/>
          <w:sz w:val="18"/>
        </w:rPr>
        <w:tab/>
        <w:t xml:space="preserve">   </w:t>
      </w:r>
      <w:sdt>
        <w:sdtPr>
          <w:rPr>
            <w:rFonts w:asciiTheme="majorEastAsia" w:eastAsiaTheme="majorEastAsia" w:hAnsiTheme="majorEastAsia" w:hint="eastAsia"/>
            <w:b/>
            <w:sz w:val="20"/>
          </w:rPr>
          <w:id w:val="1293488099"/>
          <w14:checkbox>
            <w14:checked w14:val="0"/>
            <w14:checkedState w14:val="25A0" w14:font="ＭＳ Ｐゴシック"/>
            <w14:uncheckedState w14:val="2610" w14:font="ＭＳ ゴシック"/>
          </w14:checkbox>
        </w:sdtPr>
        <w:sdtContent>
          <w:r w:rsidR="00014CDE" w:rsidRPr="00F77BBF">
            <w:rPr>
              <w:rFonts w:asciiTheme="majorEastAsia" w:eastAsiaTheme="majorEastAsia" w:hAnsiTheme="majorEastAsia" w:hint="eastAsia"/>
              <w:b/>
              <w:sz w:val="20"/>
            </w:rPr>
            <w:t>☐</w:t>
          </w:r>
        </w:sdtContent>
      </w:sdt>
      <w:r w:rsidR="00014CDE" w:rsidRPr="00F77BBF">
        <w:rPr>
          <w:rFonts w:asciiTheme="majorEastAsia" w:eastAsiaTheme="majorEastAsia" w:hAnsiTheme="majorEastAsia" w:hint="eastAsia"/>
          <w:b/>
          <w:sz w:val="20"/>
        </w:rPr>
        <w:t xml:space="preserve">　</w:t>
      </w:r>
      <w:r w:rsidRPr="00F77BBF">
        <w:rPr>
          <w:rFonts w:asciiTheme="majorEastAsia" w:eastAsiaTheme="majorEastAsia" w:hAnsiTheme="majorEastAsia" w:hint="eastAsia"/>
          <w:sz w:val="18"/>
        </w:rPr>
        <w:t xml:space="preserve">はい　</w:t>
      </w:r>
      <w:r w:rsidRPr="00F77BBF">
        <w:rPr>
          <w:rFonts w:asciiTheme="majorEastAsia" w:eastAsiaTheme="majorEastAsia" w:hAnsiTheme="majorEastAsia" w:hint="eastAsia"/>
          <w:sz w:val="18"/>
        </w:rPr>
        <w:tab/>
      </w:r>
      <w:sdt>
        <w:sdtPr>
          <w:rPr>
            <w:rFonts w:asciiTheme="majorEastAsia" w:eastAsiaTheme="majorEastAsia" w:hAnsiTheme="majorEastAsia" w:hint="eastAsia"/>
            <w:b/>
            <w:sz w:val="20"/>
          </w:rPr>
          <w:id w:val="-737011954"/>
          <w14:checkbox>
            <w14:checked w14:val="0"/>
            <w14:checkedState w14:val="25A0" w14:font="ＭＳ Ｐゴシック"/>
            <w14:uncheckedState w14:val="2610" w14:font="ＭＳ ゴシック"/>
          </w14:checkbox>
        </w:sdtPr>
        <w:sdtContent>
          <w:r w:rsidR="00014CDE" w:rsidRPr="00F77BBF">
            <w:rPr>
              <w:rFonts w:asciiTheme="majorEastAsia" w:eastAsiaTheme="majorEastAsia" w:hAnsiTheme="majorEastAsia" w:hint="eastAsia"/>
              <w:b/>
              <w:sz w:val="20"/>
            </w:rPr>
            <w:t>☐</w:t>
          </w:r>
        </w:sdtContent>
      </w:sdt>
      <w:r w:rsidR="00014CDE" w:rsidRPr="00F77BBF">
        <w:rPr>
          <w:rFonts w:asciiTheme="majorEastAsia" w:eastAsiaTheme="majorEastAsia" w:hAnsiTheme="majorEastAsia" w:hint="eastAsia"/>
          <w:b/>
          <w:sz w:val="20"/>
        </w:rPr>
        <w:t xml:space="preserve">　</w:t>
      </w:r>
      <w:r w:rsidRPr="00F77BBF">
        <w:rPr>
          <w:rFonts w:asciiTheme="majorEastAsia" w:eastAsiaTheme="majorEastAsia" w:hAnsiTheme="majorEastAsia" w:hint="eastAsia"/>
          <w:sz w:val="18"/>
        </w:rPr>
        <w:t>いいえ</w:t>
      </w:r>
    </w:p>
    <w:p w14:paraId="6807AE53" w14:textId="77777777" w:rsidR="0000395B" w:rsidRPr="00F77BBF" w:rsidRDefault="0000395B" w:rsidP="0055161D">
      <w:pPr>
        <w:spacing w:line="220" w:lineRule="exact"/>
        <w:ind w:firstLineChars="472" w:firstLine="850"/>
        <w:rPr>
          <w:rFonts w:asciiTheme="majorEastAsia" w:eastAsiaTheme="majorEastAsia" w:hAnsiTheme="majorEastAsia"/>
          <w:sz w:val="18"/>
        </w:rPr>
      </w:pPr>
    </w:p>
    <w:p w14:paraId="09B79BDE" w14:textId="77777777" w:rsidR="0000395B" w:rsidRPr="00F77BBF" w:rsidRDefault="0000395B" w:rsidP="0055161D">
      <w:pPr>
        <w:spacing w:line="220" w:lineRule="exact"/>
        <w:ind w:firstLineChars="472" w:firstLine="853"/>
        <w:rPr>
          <w:rFonts w:asciiTheme="majorEastAsia" w:eastAsiaTheme="majorEastAsia" w:hAnsiTheme="majorEastAsia"/>
          <w:b/>
          <w:sz w:val="18"/>
        </w:rPr>
      </w:pPr>
      <w:r w:rsidRPr="00F77BBF">
        <w:rPr>
          <w:rFonts w:asciiTheme="majorEastAsia" w:eastAsiaTheme="majorEastAsia" w:hAnsiTheme="majorEastAsia" w:hint="eastAsia"/>
          <w:b/>
          <w:sz w:val="18"/>
        </w:rPr>
        <w:t>③投稿規程サービスのご利用を希望しますか（有料）</w:t>
      </w:r>
    </w:p>
    <w:p w14:paraId="63E354D6" w14:textId="77777777" w:rsidR="0000395B" w:rsidRPr="00F77BBF" w:rsidRDefault="00000000" w:rsidP="0055161D">
      <w:pPr>
        <w:spacing w:line="220" w:lineRule="exact"/>
        <w:ind w:firstLineChars="600" w:firstLine="1205"/>
        <w:rPr>
          <w:rFonts w:asciiTheme="majorEastAsia" w:eastAsiaTheme="majorEastAsia" w:hAnsiTheme="majorEastAsia"/>
          <w:sz w:val="18"/>
        </w:rPr>
      </w:pPr>
      <w:sdt>
        <w:sdtPr>
          <w:rPr>
            <w:rFonts w:asciiTheme="majorEastAsia" w:eastAsiaTheme="majorEastAsia" w:hAnsiTheme="majorEastAsia" w:hint="eastAsia"/>
            <w:b/>
            <w:sz w:val="20"/>
          </w:rPr>
          <w:id w:val="-840226299"/>
          <w14:checkbox>
            <w14:checked w14:val="0"/>
            <w14:checkedState w14:val="25A0" w14:font="ＭＳ Ｐゴシック"/>
            <w14:uncheckedState w14:val="2610" w14:font="ＭＳ ゴシック"/>
          </w14:checkbox>
        </w:sdtPr>
        <w:sdtContent>
          <w:r w:rsidR="00014CDE" w:rsidRPr="00F77BBF">
            <w:rPr>
              <w:rFonts w:asciiTheme="majorEastAsia" w:eastAsiaTheme="majorEastAsia" w:hAnsiTheme="majorEastAsia" w:hint="eastAsia"/>
              <w:b/>
              <w:sz w:val="20"/>
            </w:rPr>
            <w:t>☐</w:t>
          </w:r>
        </w:sdtContent>
      </w:sdt>
      <w:r w:rsidR="00014CDE" w:rsidRPr="00F77BBF">
        <w:rPr>
          <w:rFonts w:asciiTheme="majorEastAsia" w:eastAsiaTheme="majorEastAsia" w:hAnsiTheme="majorEastAsia" w:hint="eastAsia"/>
          <w:b/>
          <w:sz w:val="20"/>
        </w:rPr>
        <w:t xml:space="preserve">　</w:t>
      </w:r>
      <w:r w:rsidR="0000395B" w:rsidRPr="00F77BBF">
        <w:rPr>
          <w:rFonts w:asciiTheme="majorEastAsia" w:eastAsiaTheme="majorEastAsia" w:hAnsiTheme="majorEastAsia" w:hint="eastAsia"/>
          <w:sz w:val="18"/>
        </w:rPr>
        <w:t>投稿規程チェックサービス</w:t>
      </w:r>
    </w:p>
    <w:p w14:paraId="233A70A2" w14:textId="77777777" w:rsidR="00896BA8" w:rsidRPr="00F77BBF" w:rsidRDefault="00000000" w:rsidP="0055161D">
      <w:pPr>
        <w:spacing w:line="220" w:lineRule="exact"/>
        <w:ind w:firstLineChars="600" w:firstLine="1205"/>
        <w:rPr>
          <w:rFonts w:asciiTheme="majorEastAsia" w:eastAsiaTheme="majorEastAsia" w:hAnsiTheme="majorEastAsia"/>
          <w:sz w:val="18"/>
        </w:rPr>
      </w:pPr>
      <w:sdt>
        <w:sdtPr>
          <w:rPr>
            <w:rFonts w:asciiTheme="majorEastAsia" w:eastAsiaTheme="majorEastAsia" w:hAnsiTheme="majorEastAsia" w:hint="eastAsia"/>
            <w:b/>
            <w:sz w:val="20"/>
          </w:rPr>
          <w:id w:val="1425687650"/>
          <w14:checkbox>
            <w14:checked w14:val="0"/>
            <w14:checkedState w14:val="25A0" w14:font="ＭＳ Ｐゴシック"/>
            <w14:uncheckedState w14:val="2610" w14:font="ＭＳ ゴシック"/>
          </w14:checkbox>
        </w:sdtPr>
        <w:sdtContent>
          <w:r w:rsidR="00014CDE" w:rsidRPr="00F77BBF">
            <w:rPr>
              <w:rFonts w:asciiTheme="majorEastAsia" w:eastAsiaTheme="majorEastAsia" w:hAnsiTheme="majorEastAsia" w:hint="eastAsia"/>
              <w:b/>
              <w:sz w:val="20"/>
            </w:rPr>
            <w:t>☐</w:t>
          </w:r>
        </w:sdtContent>
      </w:sdt>
      <w:r w:rsidR="00014CDE" w:rsidRPr="00F77BBF">
        <w:rPr>
          <w:rFonts w:asciiTheme="majorEastAsia" w:eastAsiaTheme="majorEastAsia" w:hAnsiTheme="majorEastAsia" w:hint="eastAsia"/>
          <w:b/>
          <w:sz w:val="20"/>
        </w:rPr>
        <w:t xml:space="preserve">　</w:t>
      </w:r>
      <w:r w:rsidR="0000395B" w:rsidRPr="00F77BBF">
        <w:rPr>
          <w:rFonts w:asciiTheme="majorEastAsia" w:eastAsiaTheme="majorEastAsia" w:hAnsiTheme="majorEastAsia" w:hint="eastAsia"/>
          <w:sz w:val="18"/>
        </w:rPr>
        <w:t>投稿規程フォーマット調整サービス</w:t>
      </w:r>
    </w:p>
    <w:p w14:paraId="13FFB6FE" w14:textId="77777777" w:rsidR="0055161D" w:rsidRPr="0055161D" w:rsidRDefault="0055161D" w:rsidP="0055161D">
      <w:pPr>
        <w:spacing w:line="220" w:lineRule="exact"/>
        <w:ind w:firstLineChars="600" w:firstLine="1080"/>
        <w:rPr>
          <w:rFonts w:asciiTheme="majorEastAsia" w:eastAsiaTheme="majorEastAsia" w:hAnsiTheme="majorEastAsia"/>
          <w:sz w:val="18"/>
        </w:rPr>
      </w:pPr>
    </w:p>
    <w:p w14:paraId="541BF455" w14:textId="77777777" w:rsidR="0093447B" w:rsidRPr="0055161D" w:rsidRDefault="0093447B" w:rsidP="0055161D">
      <w:pPr>
        <w:tabs>
          <w:tab w:val="left" w:pos="825"/>
        </w:tabs>
        <w:spacing w:line="220" w:lineRule="exact"/>
        <w:ind w:left="400"/>
        <w:rPr>
          <w:rFonts w:asciiTheme="majorEastAsia" w:eastAsiaTheme="majorEastAsia" w:hAnsiTheme="majorEastAsia"/>
          <w:b/>
          <w:bCs/>
          <w:sz w:val="18"/>
          <w:szCs w:val="18"/>
        </w:rPr>
      </w:pPr>
      <w:r w:rsidRPr="0055161D">
        <w:rPr>
          <w:rFonts w:asciiTheme="majorEastAsia" w:eastAsiaTheme="majorEastAsia" w:hAnsiTheme="majorEastAsia" w:hint="eastAsia"/>
          <w:b/>
          <w:bCs/>
          <w:sz w:val="18"/>
          <w:szCs w:val="18"/>
        </w:rPr>
        <w:t>より具体的なご希望事項はこちらへ</w:t>
      </w:r>
    </w:p>
    <w:tbl>
      <w:tblPr>
        <w:tblW w:w="694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5"/>
      </w:tblGrid>
      <w:tr w:rsidR="0093447B" w:rsidRPr="0055161D" w14:paraId="77DA2181" w14:textId="77777777" w:rsidTr="00A71041">
        <w:trPr>
          <w:trHeight w:val="604"/>
        </w:trPr>
        <w:tc>
          <w:tcPr>
            <w:tcW w:w="6945" w:type="dxa"/>
          </w:tcPr>
          <w:p w14:paraId="4F793459" w14:textId="77777777" w:rsidR="0093447B" w:rsidRPr="0055161D" w:rsidRDefault="0093447B" w:rsidP="0055161D">
            <w:pPr>
              <w:tabs>
                <w:tab w:val="left" w:pos="825"/>
              </w:tabs>
              <w:spacing w:line="220" w:lineRule="exact"/>
              <w:rPr>
                <w:rFonts w:asciiTheme="majorEastAsia" w:eastAsiaTheme="majorEastAsia" w:hAnsiTheme="majorEastAsia"/>
                <w:sz w:val="18"/>
                <w:szCs w:val="18"/>
              </w:rPr>
            </w:pPr>
          </w:p>
        </w:tc>
      </w:tr>
    </w:tbl>
    <w:p w14:paraId="064456A4" w14:textId="77777777" w:rsidR="00423D93" w:rsidRDefault="00423D93" w:rsidP="0055161D">
      <w:pPr>
        <w:spacing w:line="220" w:lineRule="exact"/>
        <w:rPr>
          <w:rFonts w:asciiTheme="majorEastAsia" w:eastAsiaTheme="majorEastAsia" w:hAnsiTheme="majorEastAsia"/>
          <w:sz w:val="18"/>
        </w:rPr>
      </w:pPr>
    </w:p>
    <w:p w14:paraId="06BC7FF6" w14:textId="77777777" w:rsidR="0055161D" w:rsidRPr="0055161D" w:rsidRDefault="0055161D" w:rsidP="0055161D">
      <w:pPr>
        <w:spacing w:line="220" w:lineRule="exact"/>
        <w:rPr>
          <w:rFonts w:asciiTheme="majorEastAsia" w:eastAsiaTheme="majorEastAsia" w:hAnsiTheme="majorEastAsia"/>
          <w:sz w:val="18"/>
        </w:rPr>
      </w:pPr>
    </w:p>
    <w:p w14:paraId="0885C48E" w14:textId="77777777" w:rsidR="00896BA8" w:rsidRPr="0055161D" w:rsidRDefault="00CC30E4" w:rsidP="0055161D">
      <w:pPr>
        <w:tabs>
          <w:tab w:val="left" w:pos="425"/>
        </w:tabs>
        <w:spacing w:line="220" w:lineRule="exact"/>
        <w:ind w:firstLineChars="100" w:firstLine="181"/>
        <w:rPr>
          <w:rFonts w:asciiTheme="majorEastAsia" w:eastAsiaTheme="majorEastAsia" w:hAnsiTheme="majorEastAsia"/>
          <w:b/>
          <w:bCs/>
          <w:color w:val="FF0000"/>
          <w:sz w:val="18"/>
          <w:szCs w:val="18"/>
          <w:u w:val="single"/>
          <w:lang w:val="x-none"/>
        </w:rPr>
      </w:pPr>
      <w:r w:rsidRPr="0055161D">
        <w:rPr>
          <w:rFonts w:asciiTheme="majorEastAsia" w:eastAsiaTheme="majorEastAsia" w:hAnsiTheme="majorEastAsia" w:hint="eastAsia"/>
          <w:b/>
          <w:color w:val="FF0000"/>
          <w:sz w:val="18"/>
        </w:rPr>
        <w:t>(10</w:t>
      </w:r>
      <w:r w:rsidR="002F2955" w:rsidRPr="0055161D">
        <w:rPr>
          <w:rFonts w:asciiTheme="majorEastAsia" w:eastAsiaTheme="majorEastAsia" w:hAnsiTheme="majorEastAsia" w:hint="eastAsia"/>
          <w:b/>
          <w:color w:val="FF0000"/>
          <w:sz w:val="18"/>
        </w:rPr>
        <w:t>)</w:t>
      </w:r>
      <w:r w:rsidR="00896BA8" w:rsidRPr="0055161D">
        <w:rPr>
          <w:rFonts w:asciiTheme="majorEastAsia" w:eastAsiaTheme="majorEastAsia" w:hAnsiTheme="majorEastAsia" w:hint="eastAsia"/>
          <w:b/>
          <w:bCs/>
          <w:color w:val="FF0000"/>
          <w:sz w:val="18"/>
          <w:szCs w:val="18"/>
          <w:u w:val="single"/>
          <w:lang w:val="x-none"/>
        </w:rPr>
        <w:t xml:space="preserve"> ご請求書に関しまして</w:t>
      </w:r>
    </w:p>
    <w:p w14:paraId="0ED23A4E" w14:textId="77777777" w:rsidR="00896BA8" w:rsidRPr="0055161D" w:rsidRDefault="00896BA8" w:rsidP="0055161D">
      <w:pPr>
        <w:tabs>
          <w:tab w:val="left" w:pos="425"/>
        </w:tabs>
        <w:spacing w:line="220" w:lineRule="exact"/>
        <w:ind w:leftChars="100" w:left="240"/>
        <w:rPr>
          <w:rFonts w:asciiTheme="majorEastAsia" w:eastAsiaTheme="majorEastAsia" w:hAnsiTheme="majorEastAsia"/>
          <w:sz w:val="18"/>
          <w:szCs w:val="18"/>
        </w:rPr>
      </w:pPr>
      <w:r w:rsidRPr="0055161D">
        <w:rPr>
          <w:rFonts w:asciiTheme="majorEastAsia" w:eastAsiaTheme="majorEastAsia" w:hAnsiTheme="majorEastAsia" w:hint="eastAsia"/>
          <w:sz w:val="18"/>
          <w:szCs w:val="18"/>
        </w:rPr>
        <w:t>＊ご請求書の発行の際に、以下の情報が必要となります。以下の情報をお</w:t>
      </w:r>
      <w:r w:rsidR="007150A5" w:rsidRPr="0055161D">
        <w:rPr>
          <w:rFonts w:asciiTheme="majorEastAsia" w:eastAsiaTheme="majorEastAsia" w:hAnsiTheme="majorEastAsia" w:hint="eastAsia"/>
          <w:sz w:val="18"/>
          <w:szCs w:val="18"/>
        </w:rPr>
        <w:t>知らせ</w:t>
      </w:r>
      <w:r w:rsidRPr="0055161D">
        <w:rPr>
          <w:rFonts w:asciiTheme="majorEastAsia" w:eastAsiaTheme="majorEastAsia" w:hAnsiTheme="majorEastAsia" w:hint="eastAsia"/>
          <w:sz w:val="18"/>
          <w:szCs w:val="18"/>
        </w:rPr>
        <w:t>ください</w:t>
      </w:r>
      <w:r w:rsidR="007150A5" w:rsidRPr="0055161D">
        <w:rPr>
          <w:rFonts w:asciiTheme="majorEastAsia" w:eastAsiaTheme="majorEastAsia" w:hAnsiTheme="majorEastAsia" w:hint="eastAsia"/>
          <w:sz w:val="18"/>
          <w:szCs w:val="18"/>
        </w:rPr>
        <w:t>。</w:t>
      </w:r>
      <w:r w:rsidRPr="0055161D">
        <w:rPr>
          <w:rFonts w:asciiTheme="majorEastAsia" w:eastAsiaTheme="majorEastAsia" w:hAnsiTheme="majorEastAsia" w:hint="eastAsia"/>
          <w:sz w:val="18"/>
          <w:szCs w:val="18"/>
        </w:rPr>
        <w:t>（既に</w:t>
      </w:r>
      <w:r w:rsidR="007150A5" w:rsidRPr="0055161D">
        <w:rPr>
          <w:rFonts w:asciiTheme="majorEastAsia" w:eastAsiaTheme="majorEastAsia" w:hAnsiTheme="majorEastAsia" w:hint="eastAsia"/>
          <w:sz w:val="18"/>
          <w:szCs w:val="18"/>
        </w:rPr>
        <w:t>弊社を</w:t>
      </w:r>
      <w:r w:rsidRPr="0055161D">
        <w:rPr>
          <w:rFonts w:asciiTheme="majorEastAsia" w:eastAsiaTheme="majorEastAsia" w:hAnsiTheme="majorEastAsia" w:hint="eastAsia"/>
          <w:sz w:val="18"/>
          <w:szCs w:val="18"/>
        </w:rPr>
        <w:t>ご</w:t>
      </w:r>
      <w:r w:rsidR="000661DE" w:rsidRPr="0055161D">
        <w:rPr>
          <w:rFonts w:asciiTheme="majorEastAsia" w:eastAsiaTheme="majorEastAsia" w:hAnsiTheme="majorEastAsia" w:hint="eastAsia"/>
          <w:sz w:val="18"/>
          <w:szCs w:val="18"/>
        </w:rPr>
        <w:t>利用のお客様も、</w:t>
      </w:r>
      <w:r w:rsidR="00556137" w:rsidRPr="0055161D">
        <w:rPr>
          <w:rFonts w:asciiTheme="majorEastAsia" w:eastAsiaTheme="majorEastAsia" w:hAnsiTheme="majorEastAsia" w:hint="eastAsia"/>
          <w:sz w:val="18"/>
          <w:szCs w:val="18"/>
        </w:rPr>
        <w:t>前回の</w:t>
      </w:r>
      <w:r w:rsidR="007150A5" w:rsidRPr="0055161D">
        <w:rPr>
          <w:rFonts w:asciiTheme="majorEastAsia" w:eastAsiaTheme="majorEastAsia" w:hAnsiTheme="majorEastAsia" w:hint="eastAsia"/>
          <w:sz w:val="18"/>
          <w:szCs w:val="18"/>
        </w:rPr>
        <w:t>ご依頼時と</w:t>
      </w:r>
      <w:r w:rsidR="000661DE" w:rsidRPr="0055161D">
        <w:rPr>
          <w:rFonts w:asciiTheme="majorEastAsia" w:eastAsiaTheme="majorEastAsia" w:hAnsiTheme="majorEastAsia" w:hint="eastAsia"/>
          <w:sz w:val="18"/>
          <w:szCs w:val="18"/>
        </w:rPr>
        <w:t>ご変更がある場合は、ご記入ください</w:t>
      </w:r>
      <w:r w:rsidR="007150A5" w:rsidRPr="0055161D">
        <w:rPr>
          <w:rFonts w:asciiTheme="majorEastAsia" w:eastAsiaTheme="majorEastAsia" w:hAnsiTheme="majorEastAsia" w:hint="eastAsia"/>
          <w:sz w:val="18"/>
          <w:szCs w:val="18"/>
        </w:rPr>
        <w:t>。</w:t>
      </w:r>
      <w:r w:rsidRPr="0055161D">
        <w:rPr>
          <w:rFonts w:asciiTheme="majorEastAsia" w:eastAsiaTheme="majorEastAsia" w:hAnsiTheme="majorEastAsia" w:hint="eastAsia"/>
          <w:sz w:val="18"/>
          <w:szCs w:val="18"/>
        </w:rPr>
        <w:t>）</w:t>
      </w:r>
    </w:p>
    <w:p w14:paraId="32137716" w14:textId="77777777" w:rsidR="00896BA8" w:rsidRPr="0055161D" w:rsidRDefault="00896BA8" w:rsidP="0055161D">
      <w:pPr>
        <w:tabs>
          <w:tab w:val="left" w:pos="425"/>
        </w:tabs>
        <w:spacing w:line="220" w:lineRule="exact"/>
        <w:rPr>
          <w:rFonts w:asciiTheme="majorEastAsia" w:eastAsiaTheme="majorEastAsia" w:hAnsiTheme="majorEastAsia"/>
          <w:b/>
          <w:bCs/>
          <w:sz w:val="18"/>
          <w:szCs w:val="18"/>
          <w:u w:val="single"/>
        </w:rPr>
      </w:pPr>
    </w:p>
    <w:p w14:paraId="2FCC5C0A" w14:textId="77777777" w:rsidR="005104E4" w:rsidRPr="0055161D" w:rsidRDefault="00014CDE" w:rsidP="0055161D">
      <w:pPr>
        <w:tabs>
          <w:tab w:val="left" w:pos="425"/>
        </w:tabs>
        <w:spacing w:line="220" w:lineRule="exact"/>
        <w:ind w:firstLineChars="200" w:firstLine="360"/>
        <w:rPr>
          <w:rFonts w:asciiTheme="majorEastAsia" w:eastAsiaTheme="majorEastAsia" w:hAnsiTheme="majorEastAsia"/>
          <w:sz w:val="18"/>
          <w:szCs w:val="18"/>
        </w:rPr>
      </w:pPr>
      <w:r w:rsidRPr="0055161D">
        <w:rPr>
          <w:rFonts w:asciiTheme="majorEastAsia" w:eastAsiaTheme="majorEastAsia" w:hAnsiTheme="majorEastAsia" w:hint="eastAsia"/>
          <w:sz w:val="18"/>
          <w:szCs w:val="18"/>
        </w:rPr>
        <w:t>-</w:t>
      </w:r>
      <w:r w:rsidR="00896BA8" w:rsidRPr="0055161D">
        <w:rPr>
          <w:rFonts w:asciiTheme="majorEastAsia" w:eastAsiaTheme="majorEastAsia" w:hAnsiTheme="majorEastAsia" w:hint="eastAsia"/>
          <w:sz w:val="18"/>
          <w:szCs w:val="18"/>
        </w:rPr>
        <w:t>宛名：</w:t>
      </w:r>
    </w:p>
    <w:p w14:paraId="4DF3A554" w14:textId="77777777" w:rsidR="0055161D" w:rsidRPr="0055161D" w:rsidRDefault="0055161D" w:rsidP="0055161D">
      <w:pPr>
        <w:tabs>
          <w:tab w:val="left" w:pos="425"/>
        </w:tabs>
        <w:spacing w:line="220" w:lineRule="exact"/>
        <w:ind w:leftChars="177" w:left="425"/>
        <w:rPr>
          <w:rFonts w:asciiTheme="majorEastAsia" w:eastAsiaTheme="majorEastAsia" w:hAnsiTheme="majorEastAsia"/>
          <w:sz w:val="18"/>
          <w:szCs w:val="18"/>
          <w:u w:val="single"/>
        </w:rPr>
      </w:pPr>
      <w:r>
        <w:rPr>
          <w:rFonts w:asciiTheme="majorEastAsia" w:eastAsiaTheme="majorEastAsia" w:hAnsiTheme="majorEastAsia" w:hint="eastAsia"/>
          <w:sz w:val="20"/>
          <w:u w:val="single"/>
        </w:rPr>
        <w:t xml:space="preserve">　　　　　　　　　　　　　　　　　　　　　　　　　　　　　　　　　　　　　</w:t>
      </w:r>
    </w:p>
    <w:p w14:paraId="171A5C1D" w14:textId="77777777" w:rsidR="0055161D" w:rsidRDefault="0055161D" w:rsidP="0055161D">
      <w:pPr>
        <w:tabs>
          <w:tab w:val="left" w:pos="425"/>
        </w:tabs>
        <w:spacing w:line="220" w:lineRule="exact"/>
        <w:ind w:leftChars="177" w:left="425"/>
        <w:rPr>
          <w:rFonts w:asciiTheme="majorEastAsia" w:eastAsiaTheme="majorEastAsia" w:hAnsiTheme="majorEastAsia"/>
          <w:sz w:val="18"/>
          <w:szCs w:val="18"/>
        </w:rPr>
      </w:pPr>
    </w:p>
    <w:p w14:paraId="694C7AC8" w14:textId="77777777" w:rsidR="005104E4" w:rsidRDefault="00014CDE" w:rsidP="0055161D">
      <w:pPr>
        <w:tabs>
          <w:tab w:val="left" w:pos="425"/>
        </w:tabs>
        <w:spacing w:line="220" w:lineRule="exact"/>
        <w:ind w:leftChars="177" w:left="425"/>
        <w:rPr>
          <w:rFonts w:asciiTheme="majorEastAsia" w:eastAsiaTheme="majorEastAsia" w:hAnsiTheme="majorEastAsia"/>
          <w:sz w:val="18"/>
          <w:szCs w:val="18"/>
        </w:rPr>
      </w:pPr>
      <w:r w:rsidRPr="0055161D">
        <w:rPr>
          <w:rFonts w:asciiTheme="majorEastAsia" w:eastAsiaTheme="majorEastAsia" w:hAnsiTheme="majorEastAsia" w:hint="eastAsia"/>
          <w:sz w:val="18"/>
          <w:szCs w:val="18"/>
        </w:rPr>
        <w:t>-</w:t>
      </w:r>
      <w:r w:rsidR="00896BA8" w:rsidRPr="0055161D">
        <w:rPr>
          <w:rFonts w:asciiTheme="majorEastAsia" w:eastAsiaTheme="majorEastAsia" w:hAnsiTheme="majorEastAsia" w:hint="eastAsia"/>
          <w:sz w:val="18"/>
          <w:szCs w:val="18"/>
        </w:rPr>
        <w:t>請求書送付先：</w:t>
      </w:r>
    </w:p>
    <w:p w14:paraId="360F37FA" w14:textId="77777777" w:rsidR="0055161D" w:rsidRPr="0055161D" w:rsidRDefault="0055161D" w:rsidP="0055161D">
      <w:pPr>
        <w:tabs>
          <w:tab w:val="left" w:pos="425"/>
        </w:tabs>
        <w:spacing w:line="220" w:lineRule="exact"/>
        <w:rPr>
          <w:rFonts w:asciiTheme="majorEastAsia" w:eastAsiaTheme="majorEastAsia" w:hAnsiTheme="majorEastAsia"/>
          <w:sz w:val="18"/>
          <w:szCs w:val="18"/>
        </w:rPr>
      </w:pPr>
    </w:p>
    <w:p w14:paraId="00E34C30" w14:textId="77777777" w:rsidR="0055161D" w:rsidRPr="0055161D" w:rsidRDefault="0055161D" w:rsidP="0055161D">
      <w:pPr>
        <w:tabs>
          <w:tab w:val="left" w:pos="425"/>
        </w:tabs>
        <w:spacing w:line="220" w:lineRule="exact"/>
        <w:ind w:leftChars="177" w:left="425"/>
        <w:rPr>
          <w:rFonts w:asciiTheme="majorEastAsia" w:eastAsiaTheme="majorEastAsia" w:hAnsiTheme="majorEastAsia"/>
          <w:sz w:val="18"/>
          <w:szCs w:val="18"/>
          <w:u w:val="single"/>
        </w:rPr>
      </w:pPr>
      <w:r>
        <w:rPr>
          <w:rFonts w:asciiTheme="majorEastAsia" w:eastAsiaTheme="majorEastAsia" w:hAnsiTheme="majorEastAsia" w:hint="eastAsia"/>
          <w:sz w:val="20"/>
          <w:u w:val="single"/>
        </w:rPr>
        <w:t xml:space="preserve">〒　　　　　　　　　　　　　　　　　　　　　　　　　　　　　　　　　　　　　</w:t>
      </w:r>
    </w:p>
    <w:p w14:paraId="2AEE832A" w14:textId="77777777" w:rsidR="0055161D" w:rsidRDefault="0055161D" w:rsidP="0055161D">
      <w:pPr>
        <w:pBdr>
          <w:bottom w:val="single" w:sz="4" w:space="1" w:color="auto"/>
        </w:pBdr>
        <w:tabs>
          <w:tab w:val="left" w:pos="425"/>
        </w:tabs>
        <w:spacing w:line="220" w:lineRule="exact"/>
        <w:ind w:leftChars="177" w:left="441" w:hangingChars="8" w:hanging="16"/>
        <w:rPr>
          <w:rFonts w:asciiTheme="majorEastAsia" w:eastAsiaTheme="majorEastAsia" w:hAnsiTheme="majorEastAsia"/>
          <w:sz w:val="20"/>
        </w:rPr>
      </w:pPr>
    </w:p>
    <w:p w14:paraId="1B2A9ECE" w14:textId="77777777" w:rsidR="00896BA8" w:rsidRPr="0055161D" w:rsidRDefault="00896BA8" w:rsidP="0055161D">
      <w:pPr>
        <w:pBdr>
          <w:bottom w:val="single" w:sz="4" w:space="1" w:color="auto"/>
        </w:pBdr>
        <w:tabs>
          <w:tab w:val="left" w:pos="425"/>
        </w:tabs>
        <w:spacing w:line="220" w:lineRule="exact"/>
        <w:ind w:leftChars="177" w:left="441" w:hangingChars="8" w:hanging="16"/>
        <w:rPr>
          <w:rFonts w:asciiTheme="majorEastAsia" w:eastAsiaTheme="majorEastAsia" w:hAnsiTheme="majorEastAsia"/>
          <w:color w:val="000000"/>
          <w:sz w:val="18"/>
        </w:rPr>
      </w:pPr>
      <w:r w:rsidRPr="0055161D">
        <w:rPr>
          <w:rFonts w:asciiTheme="majorEastAsia" w:eastAsiaTheme="majorEastAsia" w:hAnsiTheme="majorEastAsia" w:hint="eastAsia"/>
          <w:sz w:val="20"/>
        </w:rPr>
        <w:t xml:space="preserve">　</w:t>
      </w:r>
      <w:r w:rsidRPr="0055161D">
        <w:rPr>
          <w:rFonts w:asciiTheme="majorEastAsia" w:eastAsiaTheme="majorEastAsia" w:hAnsiTheme="majorEastAsia" w:hint="eastAsia"/>
          <w:color w:val="000000"/>
          <w:sz w:val="18"/>
        </w:rPr>
        <w:t xml:space="preserve">　　　　　　　　　　　　　　　　　　　　　　　　　</w:t>
      </w:r>
    </w:p>
    <w:p w14:paraId="4D1AFAD2" w14:textId="77777777" w:rsidR="00896BA8" w:rsidRPr="0055161D" w:rsidRDefault="000661DE" w:rsidP="0055161D">
      <w:pPr>
        <w:tabs>
          <w:tab w:val="left" w:pos="425"/>
        </w:tabs>
        <w:spacing w:line="220" w:lineRule="exact"/>
        <w:ind w:leftChars="118" w:left="283" w:firstLineChars="79" w:firstLine="142"/>
        <w:rPr>
          <w:rFonts w:asciiTheme="majorEastAsia" w:eastAsiaTheme="majorEastAsia" w:hAnsiTheme="majorEastAsia"/>
          <w:color w:val="000000"/>
          <w:sz w:val="20"/>
        </w:rPr>
      </w:pPr>
      <w:r w:rsidRPr="0055161D">
        <w:rPr>
          <w:rFonts w:asciiTheme="majorEastAsia" w:eastAsiaTheme="majorEastAsia" w:hAnsiTheme="majorEastAsia" w:hint="eastAsia"/>
          <w:color w:val="000000"/>
          <w:sz w:val="18"/>
        </w:rPr>
        <w:t xml:space="preserve">　</w:t>
      </w:r>
      <w:r w:rsidRPr="0055161D">
        <w:rPr>
          <w:rFonts w:asciiTheme="majorEastAsia" w:eastAsiaTheme="majorEastAsia" w:hAnsiTheme="majorEastAsia" w:hint="eastAsia"/>
          <w:color w:val="000000"/>
          <w:sz w:val="20"/>
        </w:rPr>
        <w:t xml:space="preserve">　　　　　　　　　　　　　　　　　　　　　　　　　　　</w:t>
      </w:r>
    </w:p>
    <w:p w14:paraId="1F153267" w14:textId="77777777" w:rsidR="002F2955" w:rsidRPr="0055161D" w:rsidRDefault="002F2955" w:rsidP="0055161D">
      <w:pPr>
        <w:spacing w:line="220" w:lineRule="exact"/>
        <w:ind w:firstLineChars="157" w:firstLine="283"/>
        <w:rPr>
          <w:rFonts w:asciiTheme="majorEastAsia" w:eastAsiaTheme="majorEastAsia" w:hAnsiTheme="majorEastAsia"/>
          <w:color w:val="000000"/>
          <w:sz w:val="18"/>
        </w:rPr>
      </w:pPr>
    </w:p>
    <w:p w14:paraId="0B3B6EFD" w14:textId="77777777" w:rsidR="002F2955" w:rsidRPr="0055161D" w:rsidRDefault="00E35541" w:rsidP="0055161D">
      <w:pPr>
        <w:spacing w:line="220" w:lineRule="exact"/>
        <w:ind w:firstLineChars="100" w:firstLine="180"/>
        <w:jc w:val="right"/>
        <w:rPr>
          <w:rFonts w:asciiTheme="majorEastAsia" w:eastAsiaTheme="majorEastAsia" w:hAnsiTheme="majorEastAsia"/>
          <w:color w:val="000000"/>
          <w:sz w:val="18"/>
        </w:rPr>
      </w:pPr>
      <w:r w:rsidRPr="0055161D">
        <w:rPr>
          <w:rFonts w:asciiTheme="majorEastAsia" w:eastAsiaTheme="majorEastAsia" w:hAnsiTheme="majorEastAsia" w:hint="eastAsia"/>
          <w:color w:val="000000"/>
          <w:sz w:val="18"/>
        </w:rPr>
        <w:t>ご</w:t>
      </w:r>
      <w:r w:rsidR="002F2955" w:rsidRPr="0055161D">
        <w:rPr>
          <w:rFonts w:asciiTheme="majorEastAsia" w:eastAsiaTheme="majorEastAsia" w:hAnsiTheme="majorEastAsia" w:hint="eastAsia"/>
          <w:color w:val="000000"/>
          <w:sz w:val="18"/>
        </w:rPr>
        <w:t>協力</w:t>
      </w:r>
      <w:r w:rsidR="003A7E24" w:rsidRPr="0055161D">
        <w:rPr>
          <w:rFonts w:asciiTheme="majorEastAsia" w:eastAsiaTheme="majorEastAsia" w:hAnsiTheme="majorEastAsia" w:hint="eastAsia"/>
          <w:color w:val="000000"/>
          <w:sz w:val="18"/>
        </w:rPr>
        <w:t>いただき</w:t>
      </w:r>
      <w:r w:rsidR="002F2955" w:rsidRPr="0055161D">
        <w:rPr>
          <w:rFonts w:asciiTheme="majorEastAsia" w:eastAsiaTheme="majorEastAsia" w:hAnsiTheme="majorEastAsia" w:hint="eastAsia"/>
          <w:color w:val="000000"/>
          <w:sz w:val="18"/>
        </w:rPr>
        <w:t>誠にありがとうございました</w:t>
      </w:r>
      <w:r w:rsidR="00416120" w:rsidRPr="0055161D">
        <w:rPr>
          <w:rFonts w:asciiTheme="majorEastAsia" w:eastAsiaTheme="majorEastAsia" w:hAnsiTheme="majorEastAsia" w:hint="eastAsia"/>
          <w:color w:val="000000"/>
          <w:sz w:val="18"/>
        </w:rPr>
        <w:t>。</w:t>
      </w:r>
    </w:p>
    <w:p w14:paraId="021DA406" w14:textId="72327318" w:rsidR="00D732BD" w:rsidRDefault="00D732BD">
      <w:pPr>
        <w:widowControl/>
        <w:jc w:val="left"/>
        <w:rPr>
          <w:rFonts w:ascii="ＭＳ ゴシック" w:eastAsia="ＭＳ ゴシック" w:hAnsi="ＭＳ ゴシック"/>
          <w:sz w:val="18"/>
        </w:rPr>
      </w:pPr>
      <w:r>
        <w:rPr>
          <w:rFonts w:ascii="ＭＳ ゴシック" w:eastAsia="ＭＳ ゴシック" w:hAnsi="ＭＳ ゴシック"/>
          <w:sz w:val="18"/>
        </w:rPr>
        <w:br w:type="page"/>
      </w:r>
    </w:p>
    <w:p w14:paraId="12947F4D" w14:textId="7E6F5AE4" w:rsidR="00D732BD" w:rsidRDefault="00D732BD" w:rsidP="00D732BD">
      <w:pPr>
        <w:widowControl/>
        <w:jc w:val="left"/>
        <w:rPr>
          <w:rFonts w:ascii="ＭＳ ゴシック" w:eastAsia="ＭＳ ゴシック" w:hAnsi="ＭＳ ゴシック" w:hint="eastAsia"/>
          <w:b/>
          <w:bCs/>
          <w:sz w:val="18"/>
          <w:szCs w:val="18"/>
        </w:rPr>
      </w:pPr>
      <w:r w:rsidRPr="003E003B">
        <w:rPr>
          <w:rFonts w:ascii="ＭＳ ゴシック" w:eastAsia="ＭＳ ゴシック" w:hAnsi="ＭＳ ゴシック"/>
          <w:b/>
          <w:bCs/>
          <w:sz w:val="18"/>
          <w:szCs w:val="18"/>
        </w:rPr>
        <w:lastRenderedPageBreak/>
        <w:t>※ご発注の前に、以下の内容をご確認ください。ご発注いただいた場合、下記事項に同意いただいたものとさせていただきます。</w:t>
      </w:r>
      <w:r w:rsidR="00410C6C">
        <w:rPr>
          <w:rFonts w:ascii="ＭＳ ゴシック" w:eastAsia="ＭＳ ゴシック" w:hAnsi="ＭＳ ゴシック" w:hint="eastAsia"/>
          <w:b/>
          <w:bCs/>
          <w:sz w:val="18"/>
          <w:szCs w:val="18"/>
        </w:rPr>
        <w:t>何かご不明な点がございましたらお気兼ねなくお問合せください。</w:t>
      </w:r>
    </w:p>
    <w:p w14:paraId="65E464F1" w14:textId="77777777" w:rsidR="00D732BD" w:rsidRDefault="00D732BD" w:rsidP="00D732BD">
      <w:pPr>
        <w:widowControl/>
        <w:jc w:val="left"/>
        <w:rPr>
          <w:rFonts w:ascii="ＭＳ ゴシック" w:eastAsia="ＭＳ ゴシック" w:hAnsi="ＭＳ ゴシック"/>
          <w:b/>
          <w:bCs/>
          <w:sz w:val="18"/>
          <w:szCs w:val="18"/>
        </w:rPr>
      </w:pPr>
    </w:p>
    <w:p w14:paraId="060165B2" w14:textId="77777777" w:rsidR="00D732BD" w:rsidRPr="005F2872" w:rsidRDefault="00D732BD" w:rsidP="00D732BD">
      <w:pPr>
        <w:widowControl/>
        <w:jc w:val="left"/>
        <w:rPr>
          <w:rFonts w:asciiTheme="majorEastAsia" w:eastAsiaTheme="majorEastAsia" w:hAnsiTheme="majorEastAsia" w:cs="ＭＳ Ｐゴシック"/>
          <w:b/>
          <w:bCs/>
          <w:kern w:val="0"/>
          <w:sz w:val="21"/>
          <w:szCs w:val="21"/>
          <w:u w:val="single"/>
        </w:rPr>
      </w:pPr>
      <w:r w:rsidRPr="005F2872">
        <w:rPr>
          <w:rFonts w:asciiTheme="majorEastAsia" w:eastAsiaTheme="majorEastAsia" w:hAnsiTheme="majorEastAsia" w:cs="ＭＳ Ｐゴシック" w:hint="eastAsia"/>
          <w:b/>
          <w:bCs/>
          <w:kern w:val="0"/>
          <w:sz w:val="21"/>
          <w:szCs w:val="21"/>
          <w:u w:val="single"/>
        </w:rPr>
        <w:t>＜</w:t>
      </w:r>
      <w:r w:rsidRPr="005F2872">
        <w:rPr>
          <w:rFonts w:asciiTheme="majorEastAsia" w:eastAsiaTheme="majorEastAsia" w:hAnsiTheme="majorEastAsia" w:cs="ＭＳ Ｐゴシック"/>
          <w:b/>
          <w:bCs/>
          <w:kern w:val="0"/>
          <w:sz w:val="21"/>
          <w:szCs w:val="21"/>
          <w:u w:val="single"/>
        </w:rPr>
        <w:t>サービスに関する免責事項</w:t>
      </w:r>
      <w:r w:rsidRPr="005F2872">
        <w:rPr>
          <w:rFonts w:asciiTheme="majorEastAsia" w:eastAsiaTheme="majorEastAsia" w:hAnsiTheme="majorEastAsia" w:cs="ＭＳ Ｐゴシック" w:hint="eastAsia"/>
          <w:b/>
          <w:bCs/>
          <w:kern w:val="0"/>
          <w:sz w:val="21"/>
          <w:szCs w:val="21"/>
          <w:u w:val="single"/>
        </w:rPr>
        <w:t>＞</w:t>
      </w:r>
    </w:p>
    <w:p w14:paraId="67A8C203" w14:textId="04569D72" w:rsidR="00D732BD" w:rsidRPr="00410C6C" w:rsidRDefault="00D732BD" w:rsidP="00410C6C">
      <w:pPr>
        <w:widowControl/>
        <w:shd w:val="clear" w:color="auto" w:fill="FFFFFF"/>
        <w:spacing w:before="100" w:beforeAutospacing="1" w:after="360" w:line="408" w:lineRule="atLeast"/>
        <w:jc w:val="left"/>
        <w:rPr>
          <w:rFonts w:asciiTheme="majorEastAsia" w:eastAsiaTheme="majorEastAsia" w:hAnsiTheme="majorEastAsia" w:cs="ＭＳ Ｐゴシック" w:hint="eastAsia"/>
          <w:kern w:val="0"/>
          <w:sz w:val="18"/>
          <w:szCs w:val="18"/>
        </w:rPr>
      </w:pPr>
      <w:r w:rsidRPr="005F2872">
        <w:rPr>
          <w:rFonts w:asciiTheme="majorEastAsia" w:eastAsiaTheme="majorEastAsia" w:hAnsiTheme="majorEastAsia" w:cs="ＭＳ Ｐゴシック"/>
          <w:kern w:val="0"/>
          <w:sz w:val="18"/>
          <w:szCs w:val="18"/>
        </w:rPr>
        <w:t>弊社の翻訳サービス、英文校閲・校正サービス、リバイス(再投稿論文)を含む一切の提供サービスでは、論文アクセプトに向けてできる限りのサポートをさせていただくよう尽力いたしますが、確実にアクセプトをお約束するものではございません。</w:t>
      </w:r>
      <w:r w:rsidRPr="005F2872">
        <w:rPr>
          <w:rFonts w:asciiTheme="majorEastAsia" w:eastAsiaTheme="majorEastAsia" w:hAnsiTheme="majorEastAsia" w:cs="ＭＳ Ｐゴシック"/>
          <w:kern w:val="0"/>
          <w:sz w:val="18"/>
          <w:szCs w:val="18"/>
        </w:rPr>
        <w:br/>
        <w:t>納品後原稿につきましては、必ず再校閲(検収)期間内にご確認ください。再校閲(検収)期間後に経過した原稿の内容、またはお客様の了承の上で作業が完了した原稿の内容に起因するあらゆる損害について原則として責任は負いかねます。</w:t>
      </w:r>
    </w:p>
    <w:p w14:paraId="5027CBB9" w14:textId="77777777" w:rsidR="00D732BD" w:rsidRPr="005F2872" w:rsidRDefault="00D732BD" w:rsidP="00D732BD">
      <w:pPr>
        <w:widowControl/>
        <w:jc w:val="left"/>
        <w:rPr>
          <w:rFonts w:asciiTheme="majorEastAsia" w:eastAsiaTheme="majorEastAsia" w:hAnsiTheme="majorEastAsia" w:cs="ＭＳ Ｐゴシック"/>
          <w:b/>
          <w:bCs/>
          <w:kern w:val="0"/>
          <w:sz w:val="21"/>
          <w:szCs w:val="21"/>
          <w:u w:val="single"/>
        </w:rPr>
      </w:pPr>
      <w:r w:rsidRPr="005F2872">
        <w:rPr>
          <w:rFonts w:asciiTheme="majorEastAsia" w:eastAsiaTheme="majorEastAsia" w:hAnsiTheme="majorEastAsia" w:cs="ＭＳ Ｐゴシック" w:hint="eastAsia"/>
          <w:b/>
          <w:bCs/>
          <w:kern w:val="0"/>
          <w:sz w:val="21"/>
          <w:szCs w:val="21"/>
          <w:u w:val="single"/>
        </w:rPr>
        <w:t>＜</w:t>
      </w:r>
      <w:r w:rsidRPr="005F2872">
        <w:rPr>
          <w:rFonts w:asciiTheme="majorEastAsia" w:eastAsiaTheme="majorEastAsia" w:hAnsiTheme="majorEastAsia" w:cs="ＭＳ Ｐゴシック"/>
          <w:b/>
          <w:bCs/>
          <w:kern w:val="0"/>
          <w:sz w:val="21"/>
          <w:szCs w:val="21"/>
          <w:u w:val="single"/>
        </w:rPr>
        <w:t>キャンセルポリシー</w:t>
      </w:r>
      <w:r w:rsidRPr="005F2872">
        <w:rPr>
          <w:rFonts w:asciiTheme="majorEastAsia" w:eastAsiaTheme="majorEastAsia" w:hAnsiTheme="majorEastAsia" w:cs="ＭＳ Ｐゴシック" w:hint="eastAsia"/>
          <w:b/>
          <w:bCs/>
          <w:kern w:val="0"/>
          <w:sz w:val="21"/>
          <w:szCs w:val="21"/>
          <w:u w:val="single"/>
        </w:rPr>
        <w:t>＞</w:t>
      </w:r>
    </w:p>
    <w:p w14:paraId="21BF61DC" w14:textId="77777777" w:rsidR="00D732BD" w:rsidRPr="005F2872" w:rsidRDefault="00D732BD" w:rsidP="00D732BD">
      <w:pPr>
        <w:widowControl/>
        <w:spacing w:after="319" w:line="447" w:lineRule="atLeast"/>
        <w:jc w:val="left"/>
        <w:outlineLvl w:val="3"/>
        <w:rPr>
          <w:rFonts w:asciiTheme="majorEastAsia" w:eastAsiaTheme="majorEastAsia" w:hAnsiTheme="majorEastAsia" w:cs="ＭＳ Ｐゴシック"/>
          <w:b/>
          <w:bCs/>
          <w:kern w:val="0"/>
          <w:sz w:val="18"/>
          <w:szCs w:val="18"/>
        </w:rPr>
      </w:pPr>
      <w:r w:rsidRPr="005F2872">
        <w:rPr>
          <w:rFonts w:asciiTheme="majorEastAsia" w:eastAsiaTheme="majorEastAsia" w:hAnsiTheme="majorEastAsia" w:cs="ＭＳ Ｐゴシック" w:hint="eastAsia"/>
          <w:b/>
          <w:bCs/>
          <w:kern w:val="0"/>
          <w:sz w:val="18"/>
          <w:szCs w:val="18"/>
        </w:rPr>
        <w:t>・</w:t>
      </w:r>
      <w:r w:rsidRPr="005F2872">
        <w:rPr>
          <w:rFonts w:asciiTheme="majorEastAsia" w:eastAsiaTheme="majorEastAsia" w:hAnsiTheme="majorEastAsia" w:cs="ＭＳ Ｐゴシック"/>
          <w:b/>
          <w:bCs/>
          <w:kern w:val="0"/>
          <w:sz w:val="18"/>
          <w:szCs w:val="18"/>
        </w:rPr>
        <w:t>ご依頼のキャンセルおよび原稿の差し替えにつきまして</w:t>
      </w:r>
    </w:p>
    <w:p w14:paraId="4619ECBE" w14:textId="1045F7FD" w:rsidR="00D732BD" w:rsidRPr="005F2872" w:rsidRDefault="00D732BD" w:rsidP="00D732BD">
      <w:pPr>
        <w:widowControl/>
        <w:shd w:val="clear" w:color="auto" w:fill="FFFFFF"/>
        <w:spacing w:before="100" w:beforeAutospacing="1" w:after="360" w:line="408" w:lineRule="atLeast"/>
        <w:jc w:val="left"/>
        <w:rPr>
          <w:rFonts w:asciiTheme="majorEastAsia" w:eastAsiaTheme="majorEastAsia" w:hAnsiTheme="majorEastAsia" w:cs="ＭＳ Ｐゴシック"/>
          <w:kern w:val="0"/>
          <w:sz w:val="18"/>
          <w:szCs w:val="18"/>
        </w:rPr>
      </w:pPr>
      <w:r w:rsidRPr="005F2872">
        <w:rPr>
          <w:rFonts w:asciiTheme="majorEastAsia" w:eastAsiaTheme="majorEastAsia" w:hAnsiTheme="majorEastAsia" w:cs="ＭＳ Ｐゴシック"/>
          <w:kern w:val="0"/>
          <w:sz w:val="18"/>
          <w:szCs w:val="18"/>
        </w:rPr>
        <w:t>弊社では、お客様からいただきましたご依頼の手配が校閲者または翻訳者へ完了した際、メールにて連絡しております。</w:t>
      </w:r>
      <w:r w:rsidRPr="005F2872">
        <w:rPr>
          <w:rFonts w:asciiTheme="majorEastAsia" w:eastAsiaTheme="majorEastAsia" w:hAnsiTheme="majorEastAsia" w:cs="ＭＳ Ｐゴシック"/>
          <w:kern w:val="0"/>
          <w:sz w:val="18"/>
          <w:szCs w:val="18"/>
        </w:rPr>
        <w:br/>
        <w:t>手配完了後のご依頼のキャンセルおよび原稿の差し替えは、可能な限り柔軟に対応しておりますが、お申し出のタイミングによってはキャンセル料金または、追加料金を請求させていただく場合がございます。また、場合によっては納期を延長させていただくこともございます。</w:t>
      </w:r>
    </w:p>
    <w:p w14:paraId="6B9C1B39" w14:textId="77777777" w:rsidR="00D732BD" w:rsidRPr="005F2872" w:rsidRDefault="00D732BD" w:rsidP="00D732BD">
      <w:pPr>
        <w:widowControl/>
        <w:spacing w:before="480" w:after="319" w:line="447" w:lineRule="atLeast"/>
        <w:jc w:val="left"/>
        <w:outlineLvl w:val="3"/>
        <w:rPr>
          <w:rFonts w:asciiTheme="majorEastAsia" w:eastAsiaTheme="majorEastAsia" w:hAnsiTheme="majorEastAsia" w:cs="ＭＳ Ｐゴシック"/>
          <w:b/>
          <w:bCs/>
          <w:kern w:val="0"/>
          <w:sz w:val="18"/>
          <w:szCs w:val="18"/>
        </w:rPr>
      </w:pPr>
      <w:r w:rsidRPr="005F2872">
        <w:rPr>
          <w:rFonts w:asciiTheme="majorEastAsia" w:eastAsiaTheme="majorEastAsia" w:hAnsiTheme="majorEastAsia" w:cs="ＭＳ Ｐゴシック" w:hint="eastAsia"/>
          <w:b/>
          <w:bCs/>
          <w:kern w:val="0"/>
          <w:sz w:val="18"/>
          <w:szCs w:val="18"/>
        </w:rPr>
        <w:t>・</w:t>
      </w:r>
      <w:r w:rsidRPr="005F2872">
        <w:rPr>
          <w:rFonts w:asciiTheme="majorEastAsia" w:eastAsiaTheme="majorEastAsia" w:hAnsiTheme="majorEastAsia" w:cs="ＭＳ Ｐゴシック"/>
          <w:b/>
          <w:bCs/>
          <w:kern w:val="0"/>
          <w:sz w:val="18"/>
          <w:szCs w:val="18"/>
        </w:rPr>
        <w:t>ご依頼のキャンセルにつきまして</w:t>
      </w:r>
    </w:p>
    <w:p w14:paraId="5ECD509E" w14:textId="77777777" w:rsidR="00D732BD" w:rsidRDefault="00D732BD" w:rsidP="00D732BD">
      <w:pPr>
        <w:widowControl/>
        <w:shd w:val="clear" w:color="auto" w:fill="FFFFFF"/>
        <w:spacing w:before="100" w:beforeAutospacing="1" w:after="360" w:line="408" w:lineRule="atLeast"/>
        <w:jc w:val="left"/>
        <w:rPr>
          <w:rFonts w:asciiTheme="majorEastAsia" w:eastAsiaTheme="majorEastAsia" w:hAnsiTheme="majorEastAsia" w:cs="ＭＳ Ｐゴシック"/>
          <w:kern w:val="0"/>
          <w:sz w:val="18"/>
          <w:szCs w:val="18"/>
        </w:rPr>
      </w:pPr>
      <w:r w:rsidRPr="005F2872">
        <w:rPr>
          <w:rFonts w:asciiTheme="majorEastAsia" w:eastAsiaTheme="majorEastAsia" w:hAnsiTheme="majorEastAsia" w:cs="ＭＳ Ｐゴシック"/>
          <w:kern w:val="0"/>
          <w:sz w:val="18"/>
          <w:szCs w:val="18"/>
        </w:rPr>
        <w:t>原則としまして、ご納品までの日数・原稿のワード数に応じてキャンセル料金が発生いたします。ご了承ください。キャンセル料金が発生いたしました際の料金の詳細につきましては、コーディネーターにお問合せください。</w:t>
      </w:r>
    </w:p>
    <w:p w14:paraId="255CBEBF" w14:textId="66CA00A6" w:rsidR="00D732BD" w:rsidRDefault="00D732BD" w:rsidP="00D732BD">
      <w:pPr>
        <w:widowControl/>
        <w:shd w:val="clear" w:color="auto" w:fill="FFFFFF"/>
        <w:spacing w:before="100" w:beforeAutospacing="1" w:after="360" w:line="408" w:lineRule="atLeast"/>
        <w:jc w:val="left"/>
        <w:rPr>
          <w:rFonts w:asciiTheme="majorEastAsia" w:eastAsiaTheme="majorEastAsia" w:hAnsiTheme="majorEastAsia" w:cs="ＭＳ Ｐゴシック"/>
          <w:kern w:val="0"/>
          <w:sz w:val="18"/>
          <w:szCs w:val="18"/>
        </w:rPr>
      </w:pPr>
      <w:r w:rsidRPr="00D732BD">
        <w:rPr>
          <w:rFonts w:asciiTheme="majorEastAsia" w:eastAsiaTheme="majorEastAsia" w:hAnsiTheme="majorEastAsia" w:cs="ＭＳ Ｐゴシック" w:hint="eastAsia"/>
          <w:kern w:val="0"/>
          <w:sz w:val="18"/>
          <w:szCs w:val="18"/>
        </w:rPr>
        <w:t>キャンセル料金の目安</w:t>
      </w:r>
    </w:p>
    <w:tbl>
      <w:tblPr>
        <w:tblStyle w:val="a9"/>
        <w:tblW w:w="0" w:type="auto"/>
        <w:tblLook w:val="04A0" w:firstRow="1" w:lastRow="0" w:firstColumn="1" w:lastColumn="0" w:noHBand="0" w:noVBand="1"/>
      </w:tblPr>
      <w:tblGrid>
        <w:gridCol w:w="4390"/>
        <w:gridCol w:w="3084"/>
      </w:tblGrid>
      <w:tr w:rsidR="00D732BD" w:rsidRPr="004D0352" w14:paraId="6C40C62B" w14:textId="77777777" w:rsidTr="004D0352">
        <w:trPr>
          <w:trHeight w:val="794"/>
        </w:trPr>
        <w:tc>
          <w:tcPr>
            <w:tcW w:w="4390" w:type="dxa"/>
            <w:vAlign w:val="center"/>
          </w:tcPr>
          <w:p w14:paraId="6706F0DE" w14:textId="77777777" w:rsidR="00D732BD" w:rsidRPr="004D0352" w:rsidRDefault="00D732BD" w:rsidP="00D732BD">
            <w:pPr>
              <w:widowControl/>
              <w:spacing w:before="100" w:beforeAutospacing="1" w:after="360" w:line="408" w:lineRule="atLeast"/>
              <w:rPr>
                <w:rFonts w:asciiTheme="majorEastAsia" w:eastAsiaTheme="majorEastAsia" w:hAnsiTheme="majorEastAsia" w:cs="ＭＳ Ｐゴシック"/>
                <w:kern w:val="0"/>
                <w:sz w:val="18"/>
                <w:szCs w:val="18"/>
              </w:rPr>
            </w:pPr>
          </w:p>
        </w:tc>
        <w:tc>
          <w:tcPr>
            <w:tcW w:w="3084" w:type="dxa"/>
            <w:vAlign w:val="center"/>
          </w:tcPr>
          <w:p w14:paraId="105371C8" w14:textId="607E252F" w:rsidR="00D732BD" w:rsidRPr="004D0352" w:rsidRDefault="00D732BD" w:rsidP="00D732BD">
            <w:pPr>
              <w:widowControl/>
              <w:spacing w:before="100" w:beforeAutospacing="1" w:after="360" w:line="408" w:lineRule="atLeast"/>
              <w:rPr>
                <w:rFonts w:asciiTheme="majorEastAsia" w:eastAsiaTheme="majorEastAsia" w:hAnsiTheme="majorEastAsia" w:cs="ＭＳ Ｐゴシック"/>
                <w:kern w:val="0"/>
                <w:sz w:val="18"/>
                <w:szCs w:val="18"/>
              </w:rPr>
            </w:pPr>
            <w:r w:rsidRPr="004D0352">
              <w:rPr>
                <w:rFonts w:asciiTheme="majorEastAsia" w:eastAsiaTheme="majorEastAsia" w:hAnsiTheme="majorEastAsia" w:cs="ＭＳ Ｐゴシック"/>
                <w:kern w:val="0"/>
                <w:sz w:val="18"/>
                <w:szCs w:val="18"/>
              </w:rPr>
              <w:t>キャンセル料金</w:t>
            </w:r>
          </w:p>
        </w:tc>
      </w:tr>
      <w:tr w:rsidR="00D732BD" w:rsidRPr="004D0352" w14:paraId="70F7EC8B" w14:textId="77777777" w:rsidTr="00410C6C">
        <w:trPr>
          <w:trHeight w:val="794"/>
        </w:trPr>
        <w:tc>
          <w:tcPr>
            <w:tcW w:w="4390" w:type="dxa"/>
            <w:vAlign w:val="center"/>
          </w:tcPr>
          <w:p w14:paraId="0BFF4886" w14:textId="6B57DFB2" w:rsidR="00D732BD" w:rsidRPr="004D0352" w:rsidRDefault="00D732BD" w:rsidP="00410C6C">
            <w:pPr>
              <w:widowControl/>
              <w:spacing w:before="100" w:beforeAutospacing="1" w:after="360" w:line="408" w:lineRule="atLeast"/>
              <w:rPr>
                <w:rFonts w:asciiTheme="majorEastAsia" w:eastAsiaTheme="majorEastAsia" w:hAnsiTheme="majorEastAsia" w:cs="ＭＳ Ｐゴシック"/>
                <w:kern w:val="0"/>
                <w:sz w:val="18"/>
                <w:szCs w:val="18"/>
              </w:rPr>
            </w:pPr>
            <w:r w:rsidRPr="004D0352">
              <w:rPr>
                <w:rFonts w:asciiTheme="majorEastAsia" w:eastAsiaTheme="majorEastAsia" w:hAnsiTheme="majorEastAsia" w:hint="eastAsia"/>
                <w:sz w:val="18"/>
                <w:szCs w:val="18"/>
              </w:rPr>
              <w:t>受注確認メール送信前</w:t>
            </w:r>
          </w:p>
        </w:tc>
        <w:tc>
          <w:tcPr>
            <w:tcW w:w="3084" w:type="dxa"/>
            <w:vAlign w:val="center"/>
          </w:tcPr>
          <w:p w14:paraId="5B8DFB8B" w14:textId="070BE9D5" w:rsidR="00D732BD" w:rsidRPr="004D0352" w:rsidRDefault="00D732BD" w:rsidP="00410C6C">
            <w:pPr>
              <w:widowControl/>
              <w:spacing w:before="100" w:beforeAutospacing="1" w:after="360" w:line="408" w:lineRule="atLeast"/>
              <w:rPr>
                <w:rFonts w:asciiTheme="majorEastAsia" w:eastAsiaTheme="majorEastAsia" w:hAnsiTheme="majorEastAsia" w:cs="ＭＳ Ｐゴシック"/>
                <w:kern w:val="0"/>
                <w:sz w:val="18"/>
                <w:szCs w:val="18"/>
              </w:rPr>
            </w:pPr>
            <w:r w:rsidRPr="004D0352">
              <w:rPr>
                <w:rFonts w:asciiTheme="majorEastAsia" w:eastAsiaTheme="majorEastAsia" w:hAnsiTheme="majorEastAsia" w:hint="eastAsia"/>
                <w:sz w:val="18"/>
                <w:szCs w:val="18"/>
              </w:rPr>
              <w:t>（ご依頼料金全額の）0％</w:t>
            </w:r>
          </w:p>
        </w:tc>
      </w:tr>
      <w:tr w:rsidR="00D732BD" w:rsidRPr="004D0352" w14:paraId="43583763" w14:textId="77777777" w:rsidTr="00410C6C">
        <w:trPr>
          <w:trHeight w:val="794"/>
        </w:trPr>
        <w:tc>
          <w:tcPr>
            <w:tcW w:w="4390" w:type="dxa"/>
            <w:vAlign w:val="center"/>
          </w:tcPr>
          <w:p w14:paraId="723A83A8" w14:textId="252DA59A" w:rsidR="00D732BD" w:rsidRPr="004D0352" w:rsidRDefault="00D732BD" w:rsidP="00410C6C">
            <w:pPr>
              <w:widowControl/>
              <w:spacing w:before="100" w:beforeAutospacing="1" w:after="360" w:line="408" w:lineRule="atLeast"/>
              <w:rPr>
                <w:rFonts w:asciiTheme="majorEastAsia" w:eastAsiaTheme="majorEastAsia" w:hAnsiTheme="majorEastAsia" w:cs="ＭＳ Ｐゴシック"/>
                <w:kern w:val="0"/>
                <w:sz w:val="18"/>
                <w:szCs w:val="18"/>
              </w:rPr>
            </w:pPr>
            <w:r w:rsidRPr="004D0352">
              <w:rPr>
                <w:rFonts w:asciiTheme="majorEastAsia" w:eastAsiaTheme="majorEastAsia" w:hAnsiTheme="majorEastAsia" w:hint="eastAsia"/>
                <w:sz w:val="18"/>
                <w:szCs w:val="18"/>
              </w:rPr>
              <w:t>受注確認メール送信後、ご納品日まで50％日数経過</w:t>
            </w:r>
          </w:p>
        </w:tc>
        <w:tc>
          <w:tcPr>
            <w:tcW w:w="3084" w:type="dxa"/>
            <w:vAlign w:val="center"/>
          </w:tcPr>
          <w:p w14:paraId="49D9CB47" w14:textId="46F91A6B" w:rsidR="00D732BD" w:rsidRPr="004D0352" w:rsidRDefault="00D732BD" w:rsidP="00410C6C">
            <w:pPr>
              <w:widowControl/>
              <w:spacing w:before="100" w:beforeAutospacing="1" w:after="360" w:line="408" w:lineRule="atLeast"/>
              <w:rPr>
                <w:rFonts w:asciiTheme="majorEastAsia" w:eastAsiaTheme="majorEastAsia" w:hAnsiTheme="majorEastAsia" w:cs="ＭＳ Ｐゴシック"/>
                <w:kern w:val="0"/>
                <w:sz w:val="18"/>
                <w:szCs w:val="18"/>
              </w:rPr>
            </w:pPr>
            <w:r w:rsidRPr="004D0352">
              <w:rPr>
                <w:rFonts w:asciiTheme="majorEastAsia" w:eastAsiaTheme="majorEastAsia" w:hAnsiTheme="majorEastAsia" w:hint="eastAsia"/>
                <w:sz w:val="18"/>
                <w:szCs w:val="18"/>
              </w:rPr>
              <w:t>（ご依頼料金全額の）50％</w:t>
            </w:r>
          </w:p>
        </w:tc>
      </w:tr>
      <w:tr w:rsidR="00D732BD" w:rsidRPr="004D0352" w14:paraId="40ED0C92" w14:textId="77777777" w:rsidTr="00410C6C">
        <w:trPr>
          <w:trHeight w:val="794"/>
        </w:trPr>
        <w:tc>
          <w:tcPr>
            <w:tcW w:w="4390" w:type="dxa"/>
            <w:vAlign w:val="center"/>
          </w:tcPr>
          <w:p w14:paraId="2A51AD94" w14:textId="6336DB30" w:rsidR="00D732BD" w:rsidRPr="004D0352" w:rsidRDefault="00D732BD" w:rsidP="00410C6C">
            <w:pPr>
              <w:widowControl/>
              <w:spacing w:before="100" w:beforeAutospacing="1" w:after="360" w:line="408" w:lineRule="atLeast"/>
              <w:rPr>
                <w:rFonts w:asciiTheme="majorEastAsia" w:eastAsiaTheme="majorEastAsia" w:hAnsiTheme="majorEastAsia" w:cs="ＭＳ Ｐゴシック"/>
                <w:kern w:val="0"/>
                <w:sz w:val="18"/>
                <w:szCs w:val="18"/>
              </w:rPr>
            </w:pPr>
            <w:r w:rsidRPr="004D0352">
              <w:rPr>
                <w:rFonts w:asciiTheme="majorEastAsia" w:eastAsiaTheme="majorEastAsia" w:hAnsiTheme="majorEastAsia" w:hint="eastAsia"/>
                <w:sz w:val="18"/>
                <w:szCs w:val="18"/>
              </w:rPr>
              <w:t>受注確認メール送信後、ご納品日まで75％日以上の日数経過</w:t>
            </w:r>
          </w:p>
        </w:tc>
        <w:tc>
          <w:tcPr>
            <w:tcW w:w="3084" w:type="dxa"/>
            <w:vAlign w:val="center"/>
          </w:tcPr>
          <w:p w14:paraId="1A7CCDBA" w14:textId="4375B8C2" w:rsidR="00D732BD" w:rsidRPr="004D0352" w:rsidRDefault="00D732BD" w:rsidP="00410C6C">
            <w:pPr>
              <w:widowControl/>
              <w:spacing w:before="100" w:beforeAutospacing="1" w:after="360" w:line="408" w:lineRule="atLeast"/>
              <w:rPr>
                <w:rFonts w:asciiTheme="majorEastAsia" w:eastAsiaTheme="majorEastAsia" w:hAnsiTheme="majorEastAsia" w:cs="ＭＳ Ｐゴシック"/>
                <w:kern w:val="0"/>
                <w:sz w:val="18"/>
                <w:szCs w:val="18"/>
              </w:rPr>
            </w:pPr>
            <w:r w:rsidRPr="004D0352">
              <w:rPr>
                <w:rFonts w:asciiTheme="majorEastAsia" w:eastAsiaTheme="majorEastAsia" w:hAnsiTheme="majorEastAsia" w:hint="eastAsia"/>
                <w:sz w:val="18"/>
                <w:szCs w:val="18"/>
              </w:rPr>
              <w:t>（ご依頼料金全額の）100％</w:t>
            </w:r>
          </w:p>
        </w:tc>
      </w:tr>
    </w:tbl>
    <w:p w14:paraId="7AC895E5" w14:textId="77777777" w:rsidR="00D732BD" w:rsidRPr="005F2872" w:rsidRDefault="00D732BD" w:rsidP="00D732BD">
      <w:pPr>
        <w:widowControl/>
        <w:spacing w:before="480" w:after="319" w:line="447" w:lineRule="atLeast"/>
        <w:jc w:val="left"/>
        <w:outlineLvl w:val="3"/>
        <w:rPr>
          <w:rFonts w:asciiTheme="majorEastAsia" w:eastAsiaTheme="majorEastAsia" w:hAnsiTheme="majorEastAsia" w:cs="ＭＳ Ｐゴシック"/>
          <w:b/>
          <w:bCs/>
          <w:kern w:val="0"/>
          <w:sz w:val="18"/>
          <w:szCs w:val="18"/>
        </w:rPr>
      </w:pPr>
      <w:r w:rsidRPr="005F2872">
        <w:rPr>
          <w:rFonts w:asciiTheme="majorEastAsia" w:eastAsiaTheme="majorEastAsia" w:hAnsiTheme="majorEastAsia" w:cs="ＭＳ Ｐゴシック" w:hint="eastAsia"/>
          <w:b/>
          <w:bCs/>
          <w:kern w:val="0"/>
          <w:sz w:val="18"/>
          <w:szCs w:val="18"/>
        </w:rPr>
        <w:t>・</w:t>
      </w:r>
      <w:r w:rsidRPr="005F2872">
        <w:rPr>
          <w:rFonts w:asciiTheme="majorEastAsia" w:eastAsiaTheme="majorEastAsia" w:hAnsiTheme="majorEastAsia" w:cs="ＭＳ Ｐゴシック"/>
          <w:b/>
          <w:bCs/>
          <w:kern w:val="0"/>
          <w:sz w:val="18"/>
          <w:szCs w:val="18"/>
        </w:rPr>
        <w:t>ご依頼の原稿の差し替えにつきまして</w:t>
      </w:r>
    </w:p>
    <w:p w14:paraId="29F5BCAF" w14:textId="6747632C" w:rsidR="00D732BD" w:rsidRPr="004D0352" w:rsidRDefault="00D732BD" w:rsidP="004D0352">
      <w:pPr>
        <w:widowControl/>
        <w:shd w:val="clear" w:color="auto" w:fill="FFFFFF"/>
        <w:spacing w:before="100" w:beforeAutospacing="1" w:after="360" w:line="408" w:lineRule="atLeast"/>
        <w:jc w:val="left"/>
        <w:rPr>
          <w:rFonts w:asciiTheme="majorEastAsia" w:eastAsiaTheme="majorEastAsia" w:hAnsiTheme="majorEastAsia" w:cs="ＭＳ Ｐゴシック"/>
          <w:kern w:val="0"/>
          <w:sz w:val="18"/>
          <w:szCs w:val="18"/>
        </w:rPr>
      </w:pPr>
      <w:r w:rsidRPr="005F2872">
        <w:rPr>
          <w:rFonts w:asciiTheme="majorEastAsia" w:eastAsiaTheme="majorEastAsia" w:hAnsiTheme="majorEastAsia" w:cs="ＭＳ Ｐゴシック"/>
          <w:kern w:val="0"/>
          <w:sz w:val="18"/>
          <w:szCs w:val="18"/>
        </w:rPr>
        <w:t>原稿の差し替えにつきましても、手配完了後の場合であっても可能な限り柔軟に対応したく存じますが、お申し出のタイミングによっては追加料金が発生する場合もございます。</w:t>
      </w:r>
      <w:r w:rsidRPr="005F2872">
        <w:rPr>
          <w:rFonts w:asciiTheme="majorEastAsia" w:eastAsiaTheme="majorEastAsia" w:hAnsiTheme="majorEastAsia" w:cs="ＭＳ Ｐゴシック"/>
          <w:kern w:val="0"/>
          <w:sz w:val="18"/>
          <w:szCs w:val="18"/>
        </w:rPr>
        <w:br/>
        <w:t>原則としまして、手配完了日18：00までは、基本料金内にて対応させていただきますが、それ以降の原稿の差し替えにつきましては、差し替え後、変更となります部分のワード数分の料金が発生いたしますこと、ご了承ください。</w:t>
      </w:r>
    </w:p>
    <w:p w14:paraId="147648B2" w14:textId="038FF783" w:rsidR="00BB6010" w:rsidRPr="00D732BD" w:rsidRDefault="004D0352" w:rsidP="004D0352">
      <w:pPr>
        <w:wordWrap w:val="0"/>
        <w:spacing w:line="220" w:lineRule="exact"/>
        <w:ind w:firstLineChars="100" w:firstLine="180"/>
        <w:jc w:val="right"/>
        <w:rPr>
          <w:rFonts w:ascii="ＭＳ ゴシック" w:eastAsia="ＭＳ ゴシック" w:hAnsi="ＭＳ ゴシック"/>
          <w:sz w:val="18"/>
        </w:rPr>
      </w:pPr>
      <w:r>
        <w:rPr>
          <w:rFonts w:ascii="ＭＳ ゴシック" w:eastAsia="ＭＳ ゴシック" w:hAnsi="ＭＳ ゴシック" w:hint="eastAsia"/>
          <w:sz w:val="18"/>
        </w:rPr>
        <w:t>エヌ・エイ・アイ株式会社</w:t>
      </w:r>
    </w:p>
    <w:sectPr w:rsidR="00BB6010" w:rsidRPr="00D732BD" w:rsidSect="0055161D">
      <w:headerReference w:type="default" r:id="rId7"/>
      <w:pgSz w:w="16834" w:h="11894" w:orient="landscape"/>
      <w:pgMar w:top="720" w:right="720" w:bottom="720" w:left="720" w:header="397" w:footer="992"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6488" w14:textId="77777777" w:rsidR="00884088" w:rsidRDefault="00884088">
      <w:r>
        <w:separator/>
      </w:r>
    </w:p>
  </w:endnote>
  <w:endnote w:type="continuationSeparator" w:id="0">
    <w:p w14:paraId="69FD6314" w14:textId="77777777" w:rsidR="00884088" w:rsidRDefault="0088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0000000" w:usb1="00000000" w:usb2="07040001"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FDC9" w14:textId="77777777" w:rsidR="00884088" w:rsidRDefault="00884088">
      <w:r>
        <w:separator/>
      </w:r>
    </w:p>
  </w:footnote>
  <w:footnote w:type="continuationSeparator" w:id="0">
    <w:p w14:paraId="659FF26B" w14:textId="77777777" w:rsidR="00884088" w:rsidRDefault="00884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4633" w14:textId="77777777" w:rsidR="002F2955" w:rsidRDefault="002F2955" w:rsidP="0055161D">
    <w:pPr>
      <w:spacing w:line="240" w:lineRule="exact"/>
      <w:jc w:val="center"/>
      <w:rPr>
        <w:rFonts w:ascii="ＭＳ 明朝" w:eastAsia="ＭＳ 明朝"/>
        <w:b/>
      </w:rPr>
    </w:pPr>
    <w:r>
      <w:rPr>
        <w:rFonts w:ascii="ＭＳ 明朝" w:eastAsia="ＭＳ 明朝" w:hint="eastAsia"/>
        <w:b/>
      </w:rPr>
      <w:t>翻訳</w:t>
    </w:r>
    <w:r w:rsidR="00510C68">
      <w:rPr>
        <w:rFonts w:ascii="ＭＳ 明朝" w:eastAsia="ＭＳ 明朝" w:hint="eastAsia"/>
        <w:b/>
      </w:rPr>
      <w:t>サービス</w:t>
    </w:r>
    <w:r w:rsidR="005B2AE1">
      <w:rPr>
        <w:rFonts w:ascii="ＭＳ 明朝" w:eastAsia="ＭＳ 明朝" w:hint="eastAsia"/>
        <w:b/>
      </w:rPr>
      <w:t xml:space="preserve">　正式依頼フォーム</w:t>
    </w:r>
  </w:p>
  <w:p w14:paraId="52DCE207" w14:textId="77777777" w:rsidR="0055161D" w:rsidRPr="0055161D" w:rsidRDefault="0055161D" w:rsidP="0055161D">
    <w:pPr>
      <w:spacing w:line="240" w:lineRule="exact"/>
      <w:jc w:val="center"/>
      <w:rPr>
        <w:rFonts w:ascii="ＭＳ 明朝" w:eastAsia="ＭＳ 明朝"/>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200"/>
        </w:tabs>
        <w:ind w:left="200" w:hanging="200"/>
      </w:pPr>
      <w:rPr>
        <w:rFonts w:hint="eastAsia"/>
      </w:rPr>
    </w:lvl>
  </w:abstractNum>
  <w:abstractNum w:abstractNumId="1" w15:restartNumberingAfterBreak="0">
    <w:nsid w:val="00000002"/>
    <w:multiLevelType w:val="singleLevel"/>
    <w:tmpl w:val="00000000"/>
    <w:lvl w:ilvl="0">
      <w:start w:val="1"/>
      <w:numFmt w:val="decimal"/>
      <w:lvlText w:val="%1."/>
      <w:lvlJc w:val="left"/>
      <w:pPr>
        <w:tabs>
          <w:tab w:val="num" w:pos="425"/>
        </w:tabs>
        <w:ind w:left="425" w:hanging="425"/>
      </w:pPr>
      <w:rPr>
        <w:rFonts w:hint="eastAsia"/>
      </w:rPr>
    </w:lvl>
  </w:abstractNum>
  <w:abstractNum w:abstractNumId="2" w15:restartNumberingAfterBreak="0">
    <w:nsid w:val="00000006"/>
    <w:multiLevelType w:val="singleLevel"/>
    <w:tmpl w:val="00000000"/>
    <w:lvl w:ilvl="0">
      <w:start w:val="4"/>
      <w:numFmt w:val="bullet"/>
      <w:lvlText w:val="□"/>
      <w:lvlJc w:val="left"/>
      <w:pPr>
        <w:tabs>
          <w:tab w:val="num" w:pos="1280"/>
        </w:tabs>
        <w:ind w:left="1280" w:hanging="240"/>
      </w:pPr>
      <w:rPr>
        <w:rFonts w:ascii="平成明朝" w:hint="eastAsia"/>
      </w:rPr>
    </w:lvl>
  </w:abstractNum>
  <w:abstractNum w:abstractNumId="3" w15:restartNumberingAfterBreak="0">
    <w:nsid w:val="00000007"/>
    <w:multiLevelType w:val="singleLevel"/>
    <w:tmpl w:val="00000000"/>
    <w:lvl w:ilvl="0">
      <w:start w:val="1"/>
      <w:numFmt w:val="lowerLetter"/>
      <w:lvlText w:val="%1."/>
      <w:lvlJc w:val="left"/>
      <w:pPr>
        <w:tabs>
          <w:tab w:val="num" w:pos="1140"/>
        </w:tabs>
        <w:ind w:left="1140" w:hanging="180"/>
      </w:pPr>
      <w:rPr>
        <w:rFonts w:hint="eastAsia"/>
      </w:rPr>
    </w:lvl>
  </w:abstractNum>
  <w:abstractNum w:abstractNumId="4" w15:restartNumberingAfterBreak="0">
    <w:nsid w:val="00000026"/>
    <w:multiLevelType w:val="singleLevel"/>
    <w:tmpl w:val="00000000"/>
    <w:lvl w:ilvl="0">
      <w:start w:val="1"/>
      <w:numFmt w:val="decimal"/>
      <w:lvlText w:val="%1."/>
      <w:lvlJc w:val="left"/>
      <w:pPr>
        <w:tabs>
          <w:tab w:val="num" w:pos="425"/>
        </w:tabs>
        <w:ind w:left="425" w:hanging="425"/>
      </w:pPr>
      <w:rPr>
        <w:rFonts w:hint="eastAsia"/>
      </w:rPr>
    </w:lvl>
  </w:abstractNum>
  <w:abstractNum w:abstractNumId="5" w15:restartNumberingAfterBreak="0">
    <w:nsid w:val="00000027"/>
    <w:multiLevelType w:val="singleLevel"/>
    <w:tmpl w:val="00000000"/>
    <w:lvl w:ilvl="0">
      <w:start w:val="1"/>
      <w:numFmt w:val="upperLetter"/>
      <w:lvlText w:val="%1."/>
      <w:lvlJc w:val="left"/>
      <w:pPr>
        <w:tabs>
          <w:tab w:val="num" w:pos="1320"/>
        </w:tabs>
        <w:ind w:left="1320" w:hanging="360"/>
      </w:pPr>
      <w:rPr>
        <w:rFonts w:hint="eastAsia"/>
      </w:rPr>
    </w:lvl>
  </w:abstractNum>
  <w:abstractNum w:abstractNumId="6" w15:restartNumberingAfterBreak="0">
    <w:nsid w:val="00000028"/>
    <w:multiLevelType w:val="singleLevel"/>
    <w:tmpl w:val="00000000"/>
    <w:lvl w:ilvl="0">
      <w:start w:val="1"/>
      <w:numFmt w:val="bullet"/>
      <w:lvlText w:val="□"/>
      <w:lvlJc w:val="left"/>
      <w:pPr>
        <w:tabs>
          <w:tab w:val="num" w:pos="1000"/>
        </w:tabs>
        <w:ind w:left="1000" w:hanging="200"/>
      </w:pPr>
      <w:rPr>
        <w:rFonts w:hint="eastAsia"/>
      </w:rPr>
    </w:lvl>
  </w:abstractNum>
  <w:abstractNum w:abstractNumId="7" w15:restartNumberingAfterBreak="0">
    <w:nsid w:val="00000029"/>
    <w:multiLevelType w:val="singleLevel"/>
    <w:tmpl w:val="00000000"/>
    <w:lvl w:ilvl="0">
      <w:start w:val="1"/>
      <w:numFmt w:val="bullet"/>
      <w:lvlText w:val="□"/>
      <w:lvlJc w:val="left"/>
      <w:pPr>
        <w:tabs>
          <w:tab w:val="num" w:pos="800"/>
        </w:tabs>
        <w:ind w:left="800" w:hanging="200"/>
      </w:pPr>
      <w:rPr>
        <w:rFonts w:hint="eastAsia"/>
      </w:rPr>
    </w:lvl>
  </w:abstractNum>
  <w:abstractNum w:abstractNumId="8" w15:restartNumberingAfterBreak="0">
    <w:nsid w:val="0000002A"/>
    <w:multiLevelType w:val="singleLevel"/>
    <w:tmpl w:val="00000000"/>
    <w:lvl w:ilvl="0">
      <w:start w:val="1"/>
      <w:numFmt w:val="decimal"/>
      <w:lvlText w:val="%1."/>
      <w:lvlJc w:val="left"/>
      <w:pPr>
        <w:tabs>
          <w:tab w:val="num" w:pos="380"/>
        </w:tabs>
        <w:ind w:left="380" w:hanging="180"/>
      </w:pPr>
      <w:rPr>
        <w:rFonts w:hint="eastAsia"/>
      </w:rPr>
    </w:lvl>
  </w:abstractNum>
  <w:abstractNum w:abstractNumId="9" w15:restartNumberingAfterBreak="0">
    <w:nsid w:val="0000002B"/>
    <w:multiLevelType w:val="singleLevel"/>
    <w:tmpl w:val="00000000"/>
    <w:lvl w:ilvl="0">
      <w:start w:val="2"/>
      <w:numFmt w:val="bullet"/>
      <w:lvlText w:val="□"/>
      <w:lvlJc w:val="left"/>
      <w:pPr>
        <w:tabs>
          <w:tab w:val="num" w:pos="180"/>
        </w:tabs>
        <w:ind w:left="180" w:hanging="180"/>
      </w:pPr>
      <w:rPr>
        <w:rFonts w:hint="eastAsia"/>
      </w:rPr>
    </w:lvl>
  </w:abstractNum>
  <w:abstractNum w:abstractNumId="10" w15:restartNumberingAfterBreak="0">
    <w:nsid w:val="0000002C"/>
    <w:multiLevelType w:val="singleLevel"/>
    <w:tmpl w:val="00000000"/>
    <w:lvl w:ilvl="0">
      <w:start w:val="2"/>
      <w:numFmt w:val="decimal"/>
      <w:lvlText w:val="(%1)"/>
      <w:lvlJc w:val="left"/>
      <w:pPr>
        <w:tabs>
          <w:tab w:val="num" w:pos="680"/>
        </w:tabs>
        <w:ind w:left="680" w:hanging="360"/>
      </w:pPr>
      <w:rPr>
        <w:rFonts w:hint="eastAsia"/>
      </w:rPr>
    </w:lvl>
  </w:abstractNum>
  <w:abstractNum w:abstractNumId="11" w15:restartNumberingAfterBreak="0">
    <w:nsid w:val="09470A28"/>
    <w:multiLevelType w:val="hybridMultilevel"/>
    <w:tmpl w:val="3A02DAB2"/>
    <w:lvl w:ilvl="0" w:tplc="3704EBEC">
      <w:start w:val="1"/>
      <w:numFmt w:val="decimal"/>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2" w15:restartNumberingAfterBreak="0">
    <w:nsid w:val="24546807"/>
    <w:multiLevelType w:val="hybridMultilevel"/>
    <w:tmpl w:val="A52AE866"/>
    <w:lvl w:ilvl="0" w:tplc="7EBC8E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AC7BEE"/>
    <w:multiLevelType w:val="hybridMultilevel"/>
    <w:tmpl w:val="10443CBC"/>
    <w:lvl w:ilvl="0" w:tplc="8C40E38C">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num w:numId="1" w16cid:durableId="123623744">
    <w:abstractNumId w:val="0"/>
  </w:num>
  <w:num w:numId="2" w16cid:durableId="1199507011">
    <w:abstractNumId w:val="1"/>
  </w:num>
  <w:num w:numId="3" w16cid:durableId="1695763419">
    <w:abstractNumId w:val="2"/>
  </w:num>
  <w:num w:numId="4" w16cid:durableId="215437190">
    <w:abstractNumId w:val="3"/>
  </w:num>
  <w:num w:numId="5" w16cid:durableId="519049165">
    <w:abstractNumId w:val="4"/>
  </w:num>
  <w:num w:numId="6" w16cid:durableId="1115561222">
    <w:abstractNumId w:val="5"/>
  </w:num>
  <w:num w:numId="7" w16cid:durableId="879972403">
    <w:abstractNumId w:val="6"/>
  </w:num>
  <w:num w:numId="8" w16cid:durableId="2047830673">
    <w:abstractNumId w:val="7"/>
  </w:num>
  <w:num w:numId="9" w16cid:durableId="2016372348">
    <w:abstractNumId w:val="8"/>
  </w:num>
  <w:num w:numId="10" w16cid:durableId="944115048">
    <w:abstractNumId w:val="9"/>
  </w:num>
  <w:num w:numId="11" w16cid:durableId="1891648448">
    <w:abstractNumId w:val="10"/>
  </w:num>
  <w:num w:numId="12" w16cid:durableId="1714378706">
    <w:abstractNumId w:val="12"/>
  </w:num>
  <w:num w:numId="13" w16cid:durableId="526989109">
    <w:abstractNumId w:val="13"/>
  </w:num>
  <w:num w:numId="14" w16cid:durableId="1107047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9C"/>
    <w:rsid w:val="0000395B"/>
    <w:rsid w:val="00014CDE"/>
    <w:rsid w:val="00043974"/>
    <w:rsid w:val="00060B57"/>
    <w:rsid w:val="000661DE"/>
    <w:rsid w:val="001042EC"/>
    <w:rsid w:val="001356C5"/>
    <w:rsid w:val="0018769C"/>
    <w:rsid w:val="001B3581"/>
    <w:rsid w:val="001F560C"/>
    <w:rsid w:val="002112B5"/>
    <w:rsid w:val="00221406"/>
    <w:rsid w:val="0025643B"/>
    <w:rsid w:val="00265A54"/>
    <w:rsid w:val="00273CE1"/>
    <w:rsid w:val="002F2955"/>
    <w:rsid w:val="002F74DB"/>
    <w:rsid w:val="003845C6"/>
    <w:rsid w:val="003A7E24"/>
    <w:rsid w:val="003C4DF7"/>
    <w:rsid w:val="003C7C28"/>
    <w:rsid w:val="003D2236"/>
    <w:rsid w:val="00410C6C"/>
    <w:rsid w:val="00414FE2"/>
    <w:rsid w:val="00416120"/>
    <w:rsid w:val="00421590"/>
    <w:rsid w:val="00423D93"/>
    <w:rsid w:val="00461CF7"/>
    <w:rsid w:val="004A5613"/>
    <w:rsid w:val="004C6107"/>
    <w:rsid w:val="004D0352"/>
    <w:rsid w:val="004D57B7"/>
    <w:rsid w:val="004F6B2B"/>
    <w:rsid w:val="005050E0"/>
    <w:rsid w:val="005104E4"/>
    <w:rsid w:val="00510C68"/>
    <w:rsid w:val="00542F04"/>
    <w:rsid w:val="00550CDC"/>
    <w:rsid w:val="0055161D"/>
    <w:rsid w:val="0055564E"/>
    <w:rsid w:val="00556137"/>
    <w:rsid w:val="005672DB"/>
    <w:rsid w:val="005B2AE1"/>
    <w:rsid w:val="00634038"/>
    <w:rsid w:val="00636F82"/>
    <w:rsid w:val="00682FE4"/>
    <w:rsid w:val="006B3581"/>
    <w:rsid w:val="006E5654"/>
    <w:rsid w:val="007150A5"/>
    <w:rsid w:val="00732918"/>
    <w:rsid w:val="0073544C"/>
    <w:rsid w:val="00740DA1"/>
    <w:rsid w:val="007B20A4"/>
    <w:rsid w:val="00813D84"/>
    <w:rsid w:val="0083094E"/>
    <w:rsid w:val="00884088"/>
    <w:rsid w:val="00896BA8"/>
    <w:rsid w:val="008C5EBE"/>
    <w:rsid w:val="00911F10"/>
    <w:rsid w:val="00932D49"/>
    <w:rsid w:val="0093447B"/>
    <w:rsid w:val="009A33AE"/>
    <w:rsid w:val="00A71041"/>
    <w:rsid w:val="00AB0EDE"/>
    <w:rsid w:val="00BA5B7F"/>
    <w:rsid w:val="00BB6010"/>
    <w:rsid w:val="00C032BD"/>
    <w:rsid w:val="00C72A27"/>
    <w:rsid w:val="00C86F85"/>
    <w:rsid w:val="00CC16F7"/>
    <w:rsid w:val="00CC30E4"/>
    <w:rsid w:val="00CC43E2"/>
    <w:rsid w:val="00CE2367"/>
    <w:rsid w:val="00D0724A"/>
    <w:rsid w:val="00D2717D"/>
    <w:rsid w:val="00D732BD"/>
    <w:rsid w:val="00D878FC"/>
    <w:rsid w:val="00DB08B9"/>
    <w:rsid w:val="00DB43E6"/>
    <w:rsid w:val="00E0386D"/>
    <w:rsid w:val="00E23F3E"/>
    <w:rsid w:val="00E35541"/>
    <w:rsid w:val="00E64B07"/>
    <w:rsid w:val="00EF24E7"/>
    <w:rsid w:val="00F12890"/>
    <w:rsid w:val="00F33DF5"/>
    <w:rsid w:val="00F43A98"/>
    <w:rsid w:val="00F77BBF"/>
    <w:rsid w:val="00F95F86"/>
    <w:rsid w:val="00FA1144"/>
    <w:rsid w:val="00FB5043"/>
    <w:rsid w:val="00FD3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D9E064"/>
  <w15:docId w15:val="{68C9979F-52CF-491C-A6FC-DD1B76C7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w:basedOn w:val="a"/>
    <w:semiHidden/>
    <w:pPr>
      <w:spacing w:line="240" w:lineRule="exact"/>
    </w:pPr>
    <w:rPr>
      <w:rFonts w:ascii="平成明朝"/>
      <w:b/>
      <w:color w:val="800080"/>
      <w:sz w:val="20"/>
    </w:rPr>
  </w:style>
  <w:style w:type="paragraph" w:styleId="2">
    <w:name w:val="Body Text 2"/>
    <w:basedOn w:val="a"/>
    <w:semiHidden/>
    <w:pPr>
      <w:spacing w:line="240" w:lineRule="exact"/>
    </w:pPr>
    <w:rPr>
      <w:rFonts w:ascii="平成明朝"/>
      <w:color w:val="0000FF"/>
      <w:sz w:val="20"/>
    </w:rPr>
  </w:style>
  <w:style w:type="paragraph" w:styleId="a6">
    <w:name w:val="Body Text Indent"/>
    <w:basedOn w:val="a"/>
    <w:semiHidden/>
    <w:pPr>
      <w:spacing w:line="200" w:lineRule="exact"/>
      <w:ind w:left="322" w:hanging="76"/>
    </w:pPr>
    <w:rPr>
      <w:rFonts w:ascii="平成明朝"/>
      <w:sz w:val="18"/>
    </w:rPr>
  </w:style>
  <w:style w:type="paragraph" w:styleId="a7">
    <w:name w:val="Balloon Text"/>
    <w:basedOn w:val="a"/>
    <w:link w:val="a8"/>
    <w:uiPriority w:val="99"/>
    <w:semiHidden/>
    <w:unhideWhenUsed/>
    <w:rsid w:val="00BB6010"/>
    <w:rPr>
      <w:rFonts w:ascii="Arial" w:eastAsia="ＭＳ ゴシック" w:hAnsi="Arial"/>
      <w:sz w:val="18"/>
      <w:szCs w:val="18"/>
    </w:rPr>
  </w:style>
  <w:style w:type="character" w:customStyle="1" w:styleId="a8">
    <w:name w:val="吹き出し (文字)"/>
    <w:link w:val="a7"/>
    <w:uiPriority w:val="99"/>
    <w:semiHidden/>
    <w:rsid w:val="00BB6010"/>
    <w:rPr>
      <w:rFonts w:ascii="Arial" w:eastAsia="ＭＳ ゴシック" w:hAnsi="Arial" w:cs="Times New Roman"/>
      <w:kern w:val="2"/>
      <w:sz w:val="18"/>
      <w:szCs w:val="18"/>
    </w:rPr>
  </w:style>
  <w:style w:type="table" w:styleId="a9">
    <w:name w:val="Table Grid"/>
    <w:basedOn w:val="a1"/>
    <w:uiPriority w:val="59"/>
    <w:rsid w:val="00D7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c:creator>
  <cp:lastModifiedBy>NAI</cp:lastModifiedBy>
  <cp:revision>2</cp:revision>
  <dcterms:created xsi:type="dcterms:W3CDTF">2026-04-23T08:44:00Z</dcterms:created>
  <dcterms:modified xsi:type="dcterms:W3CDTF">2026-04-23T08:44:00Z</dcterms:modified>
</cp:coreProperties>
</file>